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A6A0C4" w14:textId="77777777" w:rsidR="0076302B" w:rsidRDefault="0076302B" w:rsidP="002064AA">
      <w:pPr>
        <w:autoSpaceDE w:val="0"/>
        <w:spacing w:line="360" w:lineRule="auto"/>
        <w:jc w:val="both"/>
        <w:rPr>
          <w:i/>
          <w:sz w:val="16"/>
          <w:szCs w:val="16"/>
        </w:rPr>
      </w:pPr>
    </w:p>
    <w:p w14:paraId="3EFE30D7" w14:textId="1B0A89DC" w:rsidR="00C85C10" w:rsidRPr="00C85C10" w:rsidRDefault="00C85C10" w:rsidP="00C85C10">
      <w:pPr>
        <w:keepNext/>
        <w:keepLines/>
        <w:spacing w:before="80" w:after="0" w:line="360" w:lineRule="auto"/>
        <w:jc w:val="center"/>
        <w:outlineLvl w:val="2"/>
        <w:rPr>
          <w:rFonts w:asciiTheme="minorHAnsi" w:eastAsia="SimSun" w:hAnsiTheme="minorHAnsi" w:cstheme="minorHAnsi"/>
          <w:b/>
          <w:color w:val="000000"/>
          <w:sz w:val="30"/>
          <w:szCs w:val="30"/>
        </w:rPr>
      </w:pPr>
      <w:r w:rsidRPr="00C85C10">
        <w:rPr>
          <w:rFonts w:asciiTheme="minorHAnsi" w:eastAsia="SimSun" w:hAnsiTheme="minorHAnsi" w:cstheme="minorHAnsi"/>
          <w:b/>
          <w:color w:val="000000"/>
          <w:sz w:val="30"/>
          <w:szCs w:val="30"/>
        </w:rPr>
        <w:t>ANEXO II do Edital PPGEM-CT 08/2023</w:t>
      </w:r>
    </w:p>
    <w:p w14:paraId="4B96F16F" w14:textId="3656E78F" w:rsidR="00C85C10" w:rsidRDefault="00C85C10" w:rsidP="00C85C10">
      <w:pPr>
        <w:keepNext/>
        <w:keepLines/>
        <w:spacing w:before="80" w:after="0" w:line="360" w:lineRule="auto"/>
        <w:jc w:val="center"/>
        <w:outlineLvl w:val="2"/>
        <w:rPr>
          <w:rFonts w:asciiTheme="minorHAnsi" w:eastAsia="SimSun" w:hAnsiTheme="minorHAnsi" w:cstheme="minorHAnsi"/>
          <w:b/>
          <w:color w:val="000000"/>
          <w:sz w:val="28"/>
          <w:szCs w:val="28"/>
        </w:rPr>
      </w:pPr>
      <w:r w:rsidRPr="00C85C10">
        <w:rPr>
          <w:rFonts w:asciiTheme="minorHAnsi" w:eastAsia="SimSun" w:hAnsiTheme="minorHAnsi" w:cstheme="minorHAnsi"/>
          <w:b/>
          <w:color w:val="000000"/>
          <w:sz w:val="28"/>
          <w:szCs w:val="28"/>
        </w:rPr>
        <w:t>PLANILHAS DE PRODUÇÃO DE 2020-2023 E DETALHAMENTO DA PRODUÇÃO DE 2023</w:t>
      </w:r>
    </w:p>
    <w:p w14:paraId="39621E7F" w14:textId="77777777" w:rsidR="003E2D00" w:rsidRDefault="003E2D00" w:rsidP="00C85C10">
      <w:pPr>
        <w:keepNext/>
        <w:keepLines/>
        <w:spacing w:before="80" w:after="0" w:line="360" w:lineRule="auto"/>
        <w:jc w:val="both"/>
        <w:outlineLvl w:val="2"/>
        <w:rPr>
          <w:rFonts w:asciiTheme="minorHAnsi" w:eastAsia="SimSun" w:hAnsiTheme="minorHAnsi" w:cstheme="minorHAnsi"/>
          <w:b/>
          <w:color w:val="000000"/>
          <w:sz w:val="26"/>
          <w:szCs w:val="26"/>
        </w:rPr>
      </w:pPr>
    </w:p>
    <w:p w14:paraId="246C6D95" w14:textId="573C24F1" w:rsidR="00C85C10" w:rsidRPr="00C85C10" w:rsidRDefault="00C85C10" w:rsidP="00C85C10">
      <w:pPr>
        <w:keepNext/>
        <w:keepLines/>
        <w:spacing w:before="80" w:after="0" w:line="360" w:lineRule="auto"/>
        <w:jc w:val="both"/>
        <w:outlineLvl w:val="2"/>
        <w:rPr>
          <w:rFonts w:asciiTheme="minorHAnsi" w:eastAsia="SimSun" w:hAnsiTheme="minorHAnsi" w:cstheme="minorHAnsi"/>
          <w:b/>
          <w:color w:val="000000"/>
          <w:sz w:val="26"/>
          <w:szCs w:val="26"/>
        </w:rPr>
      </w:pPr>
      <w:r w:rsidRPr="00C85C10">
        <w:rPr>
          <w:rFonts w:asciiTheme="minorHAnsi" w:eastAsia="SimSun" w:hAnsiTheme="minorHAnsi" w:cstheme="minorHAnsi"/>
          <w:b/>
          <w:color w:val="000000"/>
          <w:sz w:val="26"/>
          <w:szCs w:val="26"/>
        </w:rPr>
        <w:t>1) IDENTIFICAÇÃO</w:t>
      </w:r>
      <w:r w:rsidR="00671CF8">
        <w:rPr>
          <w:rFonts w:asciiTheme="minorHAnsi" w:eastAsia="SimSun" w:hAnsiTheme="minorHAnsi" w:cstheme="minorHAnsi"/>
          <w:b/>
          <w:color w:val="000000"/>
          <w:sz w:val="26"/>
          <w:szCs w:val="26"/>
        </w:rPr>
        <w:t xml:space="preserve"> E ÍNDICE H</w:t>
      </w:r>
    </w:p>
    <w:p w14:paraId="2BA0D2C0" w14:textId="0D5BD50A" w:rsidR="00C85C10" w:rsidRDefault="00C85C10" w:rsidP="00C85C10">
      <w:pPr>
        <w:keepNext/>
        <w:keepLines/>
        <w:spacing w:before="80" w:after="0" w:line="360" w:lineRule="auto"/>
        <w:jc w:val="both"/>
        <w:outlineLvl w:val="2"/>
        <w:rPr>
          <w:rFonts w:asciiTheme="minorHAnsi" w:eastAsia="SimSun" w:hAnsiTheme="minorHAnsi" w:cstheme="minorHAnsi"/>
          <w:bCs/>
          <w:color w:val="000000"/>
          <w:sz w:val="24"/>
          <w:szCs w:val="24"/>
        </w:rPr>
      </w:pPr>
      <w:r w:rsidRPr="00671CF8">
        <w:rPr>
          <w:rFonts w:asciiTheme="minorHAnsi" w:eastAsia="SimSun" w:hAnsiTheme="minorHAnsi" w:cstheme="minorHAnsi"/>
          <w:b/>
          <w:color w:val="000000"/>
          <w:sz w:val="24"/>
          <w:szCs w:val="24"/>
        </w:rPr>
        <w:t>Nome do Docente</w:t>
      </w:r>
      <w:r w:rsidRPr="00C85C1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:</w:t>
      </w:r>
    </w:p>
    <w:p w14:paraId="3078321B" w14:textId="77777777" w:rsidR="00671CF8" w:rsidRPr="00671CF8" w:rsidRDefault="00671CF8" w:rsidP="00671CF8">
      <w:pPr>
        <w:spacing w:after="0" w:line="360" w:lineRule="auto"/>
        <w:jc w:val="both"/>
        <w:textAlignment w:val="baseline"/>
        <w:rPr>
          <w:rFonts w:asciiTheme="minorHAnsi" w:hAnsiTheme="minorHAnsi"/>
          <w:b/>
          <w:sz w:val="24"/>
          <w:szCs w:val="24"/>
        </w:rPr>
      </w:pPr>
      <w:r w:rsidRPr="00671CF8">
        <w:rPr>
          <w:rFonts w:asciiTheme="minorHAnsi" w:eastAsia="SimSun" w:hAnsiTheme="minorHAnsi" w:cstheme="minorHAnsi"/>
          <w:b/>
          <w:color w:val="000000"/>
          <w:sz w:val="24"/>
          <w:szCs w:val="24"/>
        </w:rPr>
        <w:t>Índice h</w:t>
      </w:r>
      <w:r w:rsidRPr="00671CF8">
        <w:rPr>
          <w:rFonts w:asciiTheme="minorHAnsi" w:hAnsiTheme="minorHAnsi"/>
          <w:iCs/>
          <w:sz w:val="24"/>
          <w:szCs w:val="24"/>
        </w:rPr>
        <w:t xml:space="preserve">: </w:t>
      </w:r>
      <w:r w:rsidRPr="00671CF8">
        <w:rPr>
          <w:rFonts w:asciiTheme="minorHAnsi" w:hAnsiTheme="minorHAnsi"/>
          <w:i/>
          <w:iCs/>
          <w:sz w:val="24"/>
          <w:szCs w:val="24"/>
        </w:rPr>
        <w:t>incluir o h-index consultado na base Scopus</w:t>
      </w:r>
    </w:p>
    <w:p w14:paraId="5C94E5AE" w14:textId="77777777" w:rsidR="003E2D00" w:rsidRDefault="003E2D00" w:rsidP="00C85C10">
      <w:pPr>
        <w:keepNext/>
        <w:keepLines/>
        <w:spacing w:before="80" w:after="0" w:line="360" w:lineRule="auto"/>
        <w:jc w:val="both"/>
        <w:outlineLvl w:val="2"/>
        <w:rPr>
          <w:rFonts w:asciiTheme="minorHAnsi" w:eastAsia="SimSun" w:hAnsiTheme="minorHAnsi" w:cstheme="minorHAnsi"/>
          <w:b/>
          <w:color w:val="000000"/>
          <w:sz w:val="26"/>
          <w:szCs w:val="26"/>
        </w:rPr>
      </w:pPr>
    </w:p>
    <w:p w14:paraId="5620A871" w14:textId="62511B65" w:rsidR="00C85C10" w:rsidRPr="00C85C10" w:rsidRDefault="00C85C10" w:rsidP="00C85C10">
      <w:pPr>
        <w:keepNext/>
        <w:keepLines/>
        <w:spacing w:before="80" w:after="0" w:line="360" w:lineRule="auto"/>
        <w:jc w:val="both"/>
        <w:outlineLvl w:val="2"/>
        <w:rPr>
          <w:rFonts w:asciiTheme="minorHAnsi" w:eastAsia="SimSun" w:hAnsiTheme="minorHAnsi" w:cstheme="minorHAnsi"/>
          <w:b/>
          <w:color w:val="000000"/>
          <w:sz w:val="26"/>
          <w:szCs w:val="26"/>
        </w:rPr>
      </w:pPr>
      <w:r w:rsidRPr="00C85C10">
        <w:rPr>
          <w:rFonts w:asciiTheme="minorHAnsi" w:eastAsia="SimSun" w:hAnsiTheme="minorHAnsi" w:cstheme="minorHAnsi"/>
          <w:b/>
          <w:color w:val="000000"/>
          <w:sz w:val="26"/>
          <w:szCs w:val="26"/>
        </w:rPr>
        <w:t>2) PLANILHA PARA CÁLCULO DO QTDM DO PERÍODO 2020-2023</w:t>
      </w:r>
    </w:p>
    <w:p w14:paraId="0A4347C6" w14:textId="5958D429" w:rsidR="00227F3C" w:rsidRPr="00C85C10" w:rsidRDefault="00227F3C" w:rsidP="008D552D">
      <w:pPr>
        <w:keepNext/>
        <w:keepLines/>
        <w:spacing w:after="0" w:line="360" w:lineRule="auto"/>
        <w:jc w:val="both"/>
        <w:outlineLvl w:val="2"/>
        <w:rPr>
          <w:rFonts w:asciiTheme="minorHAnsi" w:eastAsia="SimSun" w:hAnsiTheme="minorHAnsi" w:cstheme="minorHAnsi"/>
          <w:b/>
          <w:color w:val="000000"/>
          <w:sz w:val="28"/>
          <w:szCs w:val="28"/>
        </w:rPr>
      </w:pPr>
      <w:r w:rsidRPr="00C85C1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 xml:space="preserve">Planilha com </w:t>
      </w:r>
      <w:r w:rsidR="00A252F3" w:rsidRPr="00C85C1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 xml:space="preserve">a </w:t>
      </w:r>
      <w:r w:rsidRPr="00C85C1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 xml:space="preserve">produção </w:t>
      </w:r>
      <w:r w:rsidR="001D2102" w:rsidRPr="00C85C1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 xml:space="preserve">(quantidade) </w:t>
      </w:r>
      <w:r w:rsidR="00C85C10" w:rsidRPr="00C85C1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 xml:space="preserve">total </w:t>
      </w:r>
      <w:r w:rsidRPr="00C85C1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 xml:space="preserve">de artigos em periódicos </w:t>
      </w:r>
      <w:r w:rsidR="001D2102" w:rsidRPr="00C85C1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 xml:space="preserve">em coautoria </w:t>
      </w:r>
      <w:r w:rsidRPr="00C85C1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com mestrandos, doutorandos ou egressos do PPGEM-CT e titulações no período 20</w:t>
      </w:r>
      <w:r w:rsidR="00C85C10" w:rsidRPr="00C85C1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20</w:t>
      </w:r>
      <w:r w:rsidRPr="00C85C1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-202</w:t>
      </w:r>
      <w:r w:rsidR="004A3EFC" w:rsidRPr="00C85C1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3</w:t>
      </w:r>
    </w:p>
    <w:tbl>
      <w:tblPr>
        <w:tblStyle w:val="Tabelacomgrade"/>
        <w:tblW w:w="92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5751"/>
        <w:gridCol w:w="704"/>
        <w:gridCol w:w="704"/>
        <w:gridCol w:w="704"/>
        <w:gridCol w:w="704"/>
      </w:tblGrid>
      <w:tr w:rsidR="00D32CAF" w:rsidRPr="00227F3C" w14:paraId="46BE85EE" w14:textId="77777777" w:rsidTr="009A091C">
        <w:trPr>
          <w:trHeight w:val="1003"/>
        </w:trPr>
        <w:tc>
          <w:tcPr>
            <w:tcW w:w="709" w:type="dxa"/>
            <w:vAlign w:val="center"/>
          </w:tcPr>
          <w:p w14:paraId="2CEA01D3" w14:textId="77777777" w:rsidR="00D32CAF" w:rsidRPr="00227F3C" w:rsidRDefault="00D32CAF" w:rsidP="009A091C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751" w:type="dxa"/>
            <w:shd w:val="pct10" w:color="auto" w:fill="auto"/>
            <w:vAlign w:val="center"/>
          </w:tcPr>
          <w:p w14:paraId="2854B892" w14:textId="39E3D944" w:rsidR="00D32CAF" w:rsidRDefault="00D32CAF" w:rsidP="0032145D">
            <w:pPr>
              <w:spacing w:line="240" w:lineRule="auto"/>
              <w:ind w:left="170" w:hanging="142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="0032145D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Produção bibliográfica e técnica (número de artigos em periódicos e patentes) em coautoria com mestrandos, doutorandos ou egressos do PPGEM-CT</w:t>
            </w:r>
          </w:p>
          <w:p w14:paraId="5539865D" w14:textId="2DBB0CB9" w:rsidR="00D32CAF" w:rsidRPr="00227F3C" w:rsidRDefault="00D32CAF" w:rsidP="0032145D">
            <w:pPr>
              <w:spacing w:line="240" w:lineRule="auto"/>
              <w:ind w:left="311" w:hanging="311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- </w:t>
            </w:r>
            <w:r w:rsidRPr="00227F3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Número de titulados</w:t>
            </w:r>
          </w:p>
        </w:tc>
        <w:tc>
          <w:tcPr>
            <w:tcW w:w="704" w:type="dxa"/>
            <w:shd w:val="pct10" w:color="auto" w:fill="auto"/>
            <w:vAlign w:val="center"/>
          </w:tcPr>
          <w:p w14:paraId="1AE48903" w14:textId="1D8C6A8C" w:rsidR="00D32CAF" w:rsidRPr="00227F3C" w:rsidRDefault="00C85C10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20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704" w:type="dxa"/>
            <w:shd w:val="pct10" w:color="auto" w:fill="auto"/>
            <w:vAlign w:val="center"/>
          </w:tcPr>
          <w:p w14:paraId="4C68E8CB" w14:textId="3A82FC2D" w:rsidR="00D32CAF" w:rsidRPr="00227F3C" w:rsidRDefault="00C85C10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20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704" w:type="dxa"/>
            <w:shd w:val="pct10" w:color="auto" w:fill="auto"/>
            <w:vAlign w:val="center"/>
          </w:tcPr>
          <w:p w14:paraId="6FB79021" w14:textId="01DA004C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20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</w:t>
            </w:r>
            <w:r w:rsidR="00C85C10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4" w:type="dxa"/>
            <w:shd w:val="pct10" w:color="auto" w:fill="auto"/>
            <w:vAlign w:val="center"/>
          </w:tcPr>
          <w:p w14:paraId="702140C4" w14:textId="6A2E3224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202</w:t>
            </w:r>
            <w:r w:rsidR="00C85C10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D32CAF" w:rsidRPr="00227F3C" w14:paraId="3548FE4F" w14:textId="77777777" w:rsidTr="009A091C">
        <w:trPr>
          <w:trHeight w:hRule="exact" w:val="454"/>
        </w:trPr>
        <w:tc>
          <w:tcPr>
            <w:tcW w:w="709" w:type="dxa"/>
            <w:vAlign w:val="center"/>
          </w:tcPr>
          <w:p w14:paraId="1624D680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A1</w:t>
            </w:r>
          </w:p>
        </w:tc>
        <w:tc>
          <w:tcPr>
            <w:tcW w:w="5751" w:type="dxa"/>
            <w:vMerge w:val="restart"/>
            <w:vAlign w:val="center"/>
          </w:tcPr>
          <w:p w14:paraId="1E45BA94" w14:textId="77777777" w:rsidR="00D32CAF" w:rsidRPr="00227F3C" w:rsidRDefault="00D32CAF" w:rsidP="009A091C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Total de artigos publicados com discentes ou egressos em periódicos classificados como A1 a A4</w:t>
            </w:r>
          </w:p>
          <w:p w14:paraId="74137D94" w14:textId="77777777" w:rsidR="00D32CAF" w:rsidRPr="00227F3C" w:rsidRDefault="00D32CAF" w:rsidP="009A091C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B65C2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(</w:t>
            </w:r>
            <w:r w:rsidRPr="008B65C2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shd w:val="clear" w:color="auto" w:fill="FFFF99"/>
                <w:lang w:eastAsia="en-US"/>
              </w:rPr>
              <w:t>dividido pelo número de coautores docentes do PPGEM-CT</w:t>
            </w:r>
            <w:r w:rsidRPr="008B65C2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4" w:type="dxa"/>
            <w:vAlign w:val="center"/>
          </w:tcPr>
          <w:p w14:paraId="2AC5915A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7865E376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77D427CA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21076F63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CAF" w:rsidRPr="00227F3C" w14:paraId="0E1E72EC" w14:textId="77777777" w:rsidTr="009A091C">
        <w:trPr>
          <w:trHeight w:hRule="exact" w:val="454"/>
        </w:trPr>
        <w:tc>
          <w:tcPr>
            <w:tcW w:w="709" w:type="dxa"/>
            <w:vAlign w:val="center"/>
          </w:tcPr>
          <w:p w14:paraId="4C50F244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5751" w:type="dxa"/>
            <w:vMerge/>
            <w:vAlign w:val="center"/>
          </w:tcPr>
          <w:p w14:paraId="586B052D" w14:textId="77777777" w:rsidR="00D32CAF" w:rsidRPr="00227F3C" w:rsidRDefault="00D32CAF" w:rsidP="009A091C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1CB26D76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041E00BE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0E0F2755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7664A518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CAF" w:rsidRPr="00227F3C" w14:paraId="2D34F260" w14:textId="77777777" w:rsidTr="009A091C">
        <w:trPr>
          <w:trHeight w:hRule="exact" w:val="454"/>
        </w:trPr>
        <w:tc>
          <w:tcPr>
            <w:tcW w:w="709" w:type="dxa"/>
            <w:vAlign w:val="center"/>
          </w:tcPr>
          <w:p w14:paraId="412B7C1C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A3</w:t>
            </w:r>
          </w:p>
        </w:tc>
        <w:tc>
          <w:tcPr>
            <w:tcW w:w="5751" w:type="dxa"/>
            <w:vMerge/>
            <w:vAlign w:val="center"/>
          </w:tcPr>
          <w:p w14:paraId="3C4516BD" w14:textId="77777777" w:rsidR="00D32CAF" w:rsidRPr="00227F3C" w:rsidRDefault="00D32CAF" w:rsidP="009A091C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41861EF6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515E9616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34B0B836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7A97D0DF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CAF" w:rsidRPr="00227F3C" w14:paraId="352CAD18" w14:textId="77777777" w:rsidTr="009A091C">
        <w:trPr>
          <w:trHeight w:hRule="exact" w:val="454"/>
        </w:trPr>
        <w:tc>
          <w:tcPr>
            <w:tcW w:w="709" w:type="dxa"/>
            <w:vAlign w:val="center"/>
          </w:tcPr>
          <w:p w14:paraId="63430DFC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A4</w:t>
            </w:r>
          </w:p>
        </w:tc>
        <w:tc>
          <w:tcPr>
            <w:tcW w:w="5751" w:type="dxa"/>
            <w:vMerge/>
            <w:vAlign w:val="center"/>
          </w:tcPr>
          <w:p w14:paraId="1E7C76D5" w14:textId="77777777" w:rsidR="00D32CAF" w:rsidRPr="00227F3C" w:rsidRDefault="00D32CAF" w:rsidP="009A091C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27E78DA4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79319242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7DC4EB54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0684F160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CAF" w:rsidRPr="00227F3C" w14:paraId="186821BF" w14:textId="77777777" w:rsidTr="009A091C">
        <w:trPr>
          <w:trHeight w:hRule="exact" w:val="454"/>
        </w:trPr>
        <w:tc>
          <w:tcPr>
            <w:tcW w:w="709" w:type="dxa"/>
            <w:vAlign w:val="center"/>
          </w:tcPr>
          <w:p w14:paraId="0DF9348F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B1</w:t>
            </w:r>
          </w:p>
        </w:tc>
        <w:tc>
          <w:tcPr>
            <w:tcW w:w="5751" w:type="dxa"/>
            <w:vMerge w:val="restart"/>
            <w:vAlign w:val="center"/>
          </w:tcPr>
          <w:p w14:paraId="2C620653" w14:textId="77777777" w:rsidR="00D32CAF" w:rsidRPr="00227F3C" w:rsidRDefault="00D32CAF" w:rsidP="009A091C">
            <w:pPr>
              <w:autoSpaceDE w:val="0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Total de artigos publicados com discentes ou egressos em periódicos classificados como B1 a B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  <w:p w14:paraId="479976B8" w14:textId="77777777" w:rsidR="00D32CAF" w:rsidRPr="00227F3C" w:rsidRDefault="00D32CAF" w:rsidP="009A091C">
            <w:pPr>
              <w:autoSpaceDE w:val="0"/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(dividido pelo número de coautores docentes do PPGEM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-CT</w:t>
            </w: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4" w:type="dxa"/>
            <w:vAlign w:val="center"/>
          </w:tcPr>
          <w:p w14:paraId="656C3F24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04BF412B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3833B01D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31F829CB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CAF" w:rsidRPr="00227F3C" w14:paraId="3E071827" w14:textId="77777777" w:rsidTr="009A091C">
        <w:trPr>
          <w:trHeight w:hRule="exact" w:val="454"/>
        </w:trPr>
        <w:tc>
          <w:tcPr>
            <w:tcW w:w="709" w:type="dxa"/>
            <w:vAlign w:val="center"/>
          </w:tcPr>
          <w:p w14:paraId="6DE35D6C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B2</w:t>
            </w:r>
          </w:p>
        </w:tc>
        <w:tc>
          <w:tcPr>
            <w:tcW w:w="5751" w:type="dxa"/>
            <w:vMerge/>
            <w:vAlign w:val="center"/>
          </w:tcPr>
          <w:p w14:paraId="4683EB8D" w14:textId="77777777" w:rsidR="00D32CAF" w:rsidRPr="00227F3C" w:rsidRDefault="00D32CAF" w:rsidP="009A091C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4DF048AE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1621077E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0C291CCE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2042CEE0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CAF" w:rsidRPr="00227F3C" w14:paraId="58E0C019" w14:textId="77777777" w:rsidTr="009A091C">
        <w:trPr>
          <w:trHeight w:hRule="exact" w:val="454"/>
        </w:trPr>
        <w:tc>
          <w:tcPr>
            <w:tcW w:w="709" w:type="dxa"/>
            <w:vAlign w:val="center"/>
          </w:tcPr>
          <w:p w14:paraId="31367386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09236D">
              <w:rPr>
                <w:sz w:val="20"/>
                <w:szCs w:val="20"/>
              </w:rPr>
              <w:t>CPAT</w:t>
            </w:r>
          </w:p>
        </w:tc>
        <w:tc>
          <w:tcPr>
            <w:tcW w:w="5751" w:type="dxa"/>
            <w:vAlign w:val="center"/>
          </w:tcPr>
          <w:p w14:paraId="10FAAFFA" w14:textId="77777777" w:rsidR="00D32CAF" w:rsidRPr="00227F3C" w:rsidRDefault="00D32CAF" w:rsidP="009A091C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Número de patentes concedidas (com discentes ou egressos)</w:t>
            </w:r>
          </w:p>
        </w:tc>
        <w:tc>
          <w:tcPr>
            <w:tcW w:w="704" w:type="dxa"/>
            <w:vAlign w:val="center"/>
          </w:tcPr>
          <w:p w14:paraId="7C3DCA8E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6990A763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6D728044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5CAFA1D8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CAF" w:rsidRPr="00227F3C" w14:paraId="03A3B2D1" w14:textId="77777777" w:rsidTr="009A091C">
        <w:trPr>
          <w:trHeight w:hRule="exact" w:val="663"/>
        </w:trPr>
        <w:tc>
          <w:tcPr>
            <w:tcW w:w="709" w:type="dxa"/>
            <w:vAlign w:val="center"/>
          </w:tcPr>
          <w:p w14:paraId="413656C0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09236D">
              <w:rPr>
                <w:sz w:val="20"/>
                <w:szCs w:val="20"/>
              </w:rPr>
              <w:t>DPAT</w:t>
            </w:r>
          </w:p>
        </w:tc>
        <w:tc>
          <w:tcPr>
            <w:tcW w:w="5751" w:type="dxa"/>
            <w:vAlign w:val="center"/>
          </w:tcPr>
          <w:p w14:paraId="5CAACB28" w14:textId="77777777" w:rsidR="00D32CAF" w:rsidRPr="00227F3C" w:rsidRDefault="00D32CAF" w:rsidP="009A091C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Número de patentes depositadas (com discentes ou egressos)</w:t>
            </w:r>
          </w:p>
        </w:tc>
        <w:tc>
          <w:tcPr>
            <w:tcW w:w="704" w:type="dxa"/>
            <w:vAlign w:val="center"/>
          </w:tcPr>
          <w:p w14:paraId="1F409B58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0C944255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2EC175AC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4ECC0334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CAF" w:rsidRPr="00227F3C" w14:paraId="1983E6E6" w14:textId="77777777" w:rsidTr="009A091C">
        <w:trPr>
          <w:trHeight w:hRule="exact" w:val="685"/>
        </w:trPr>
        <w:tc>
          <w:tcPr>
            <w:tcW w:w="709" w:type="dxa"/>
            <w:vAlign w:val="center"/>
          </w:tcPr>
          <w:p w14:paraId="3A0FB5FF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MSc.</w:t>
            </w:r>
          </w:p>
        </w:tc>
        <w:tc>
          <w:tcPr>
            <w:tcW w:w="5751" w:type="dxa"/>
            <w:vAlign w:val="center"/>
          </w:tcPr>
          <w:p w14:paraId="07C5C8B6" w14:textId="77777777" w:rsidR="00D32CAF" w:rsidRPr="00F95C9B" w:rsidRDefault="00D32CAF" w:rsidP="009A091C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Número de mestres titulados 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no PPGEM-CT </w:t>
            </w: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(como orientador principal)</w:t>
            </w:r>
          </w:p>
        </w:tc>
        <w:tc>
          <w:tcPr>
            <w:tcW w:w="704" w:type="dxa"/>
            <w:vAlign w:val="center"/>
          </w:tcPr>
          <w:p w14:paraId="49B1B61F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41A4B275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665EFB42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64D9FB20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CAF" w:rsidRPr="00227F3C" w14:paraId="31BC44C6" w14:textId="77777777" w:rsidTr="009A091C">
        <w:trPr>
          <w:trHeight w:hRule="exact" w:val="578"/>
        </w:trPr>
        <w:tc>
          <w:tcPr>
            <w:tcW w:w="709" w:type="dxa"/>
            <w:vAlign w:val="center"/>
          </w:tcPr>
          <w:p w14:paraId="743DCB16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Dr.</w:t>
            </w:r>
          </w:p>
        </w:tc>
        <w:tc>
          <w:tcPr>
            <w:tcW w:w="5751" w:type="dxa"/>
            <w:vAlign w:val="center"/>
          </w:tcPr>
          <w:p w14:paraId="01A4FA6A" w14:textId="77777777" w:rsidR="00D32CAF" w:rsidRPr="00F95C9B" w:rsidRDefault="00D32CAF" w:rsidP="009A091C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Número de doutores titulados 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no PPGEM-CT </w:t>
            </w: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(como orientador principal)</w:t>
            </w:r>
          </w:p>
        </w:tc>
        <w:tc>
          <w:tcPr>
            <w:tcW w:w="704" w:type="dxa"/>
            <w:vAlign w:val="center"/>
          </w:tcPr>
          <w:p w14:paraId="31276BE2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5062797F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6CDBCB8C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471CAA40" w14:textId="77777777" w:rsidR="00D32CAF" w:rsidRPr="00227F3C" w:rsidRDefault="00D32CAF" w:rsidP="009A091C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EA72C82" w14:textId="77777777" w:rsidR="00D32CAF" w:rsidRDefault="00D32CAF" w:rsidP="00D32CAF">
      <w:pPr>
        <w:pStyle w:val="NormalWeb"/>
        <w:spacing w:before="0" w:after="0" w:line="240" w:lineRule="auto"/>
        <w:ind w:firstLine="7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E634322" w14:textId="77777777" w:rsidR="00D32CAF" w:rsidRPr="00671CF8" w:rsidRDefault="00D32CAF" w:rsidP="00D32CAF">
      <w:pPr>
        <w:pStyle w:val="NormalWeb"/>
        <w:spacing w:before="0" w:after="0" w:line="24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71CF8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Observações</w:t>
      </w:r>
      <w:r w:rsidRPr="00671CF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F17E138" w14:textId="62254BE4" w:rsidR="00D32CAF" w:rsidRPr="00671CF8" w:rsidRDefault="00D32CAF" w:rsidP="00671CF8">
      <w:pPr>
        <w:pStyle w:val="PargrafodaLista"/>
        <w:numPr>
          <w:ilvl w:val="0"/>
          <w:numId w:val="13"/>
        </w:numPr>
        <w:spacing w:before="120" w:after="0" w:line="240" w:lineRule="auto"/>
        <w:ind w:left="1276" w:hanging="523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Hlk54295077"/>
      <w:r w:rsidRPr="00671CF8">
        <w:rPr>
          <w:rFonts w:asciiTheme="minorHAnsi" w:hAnsiTheme="minorHAnsi" w:cstheme="minorHAnsi"/>
          <w:i/>
          <w:iCs/>
          <w:sz w:val="22"/>
          <w:szCs w:val="22"/>
        </w:rPr>
        <w:t xml:space="preserve">a produção de artigos em periódicos deve ser classificada </w:t>
      </w:r>
      <w:r w:rsidR="00C85C10" w:rsidRPr="00671CF8">
        <w:rPr>
          <w:rFonts w:asciiTheme="minorHAnsi" w:hAnsiTheme="minorHAnsi" w:cstheme="minorHAnsi"/>
          <w:i/>
          <w:iCs/>
          <w:sz w:val="22"/>
          <w:szCs w:val="22"/>
        </w:rPr>
        <w:t xml:space="preserve">pelo Qualis 2017-2020 da área das Engenharias III. </w:t>
      </w:r>
      <w:r w:rsidRPr="00671CF8">
        <w:rPr>
          <w:rFonts w:asciiTheme="minorHAnsi" w:hAnsiTheme="minorHAnsi" w:cstheme="minorHAnsi"/>
          <w:i/>
          <w:iCs/>
          <w:sz w:val="22"/>
          <w:szCs w:val="22"/>
        </w:rPr>
        <w:t>Se o periódico não constar n</w:t>
      </w:r>
      <w:r w:rsidR="008D552D" w:rsidRPr="00671CF8">
        <w:rPr>
          <w:rFonts w:asciiTheme="minorHAnsi" w:hAnsiTheme="minorHAnsi" w:cstheme="minorHAnsi"/>
          <w:i/>
          <w:iCs/>
          <w:sz w:val="22"/>
          <w:szCs w:val="22"/>
        </w:rPr>
        <w:t>o Qualis, verificar item 4(</w:t>
      </w:r>
      <w:r w:rsidR="002F23A8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8D552D" w:rsidRPr="00671CF8">
        <w:rPr>
          <w:rFonts w:asciiTheme="minorHAnsi" w:hAnsiTheme="minorHAnsi" w:cstheme="minorHAnsi"/>
          <w:i/>
          <w:iCs/>
          <w:sz w:val="22"/>
          <w:szCs w:val="22"/>
        </w:rPr>
        <w:t>) do edital;</w:t>
      </w:r>
    </w:p>
    <w:p w14:paraId="7E9C676A" w14:textId="71AAD154" w:rsidR="008D552D" w:rsidRPr="00671CF8" w:rsidRDefault="00671CF8" w:rsidP="00671CF8">
      <w:pPr>
        <w:pStyle w:val="PargrafodaLista"/>
        <w:numPr>
          <w:ilvl w:val="0"/>
          <w:numId w:val="13"/>
        </w:numPr>
        <w:spacing w:before="120" w:after="0" w:line="240" w:lineRule="auto"/>
        <w:ind w:left="1276" w:hanging="523"/>
        <w:rPr>
          <w:rFonts w:asciiTheme="minorHAnsi" w:hAnsiTheme="minorHAnsi" w:cstheme="minorHAnsi"/>
          <w:i/>
          <w:iCs/>
          <w:sz w:val="22"/>
          <w:szCs w:val="22"/>
        </w:rPr>
      </w:pPr>
      <w:r w:rsidRPr="00671CF8">
        <w:rPr>
          <w:i/>
          <w:iCs/>
          <w:sz w:val="22"/>
          <w:szCs w:val="22"/>
        </w:rPr>
        <w:t>a produção em coautoria com docentes do PPGEM-CT deverá ser dividida pelo número de docentes coautores</w:t>
      </w:r>
      <w:r w:rsidRPr="00671CF8">
        <w:rPr>
          <w:sz w:val="22"/>
          <w:szCs w:val="22"/>
        </w:rPr>
        <w:t>;</w:t>
      </w:r>
    </w:p>
    <w:p w14:paraId="3027A7B0" w14:textId="282EC7BF" w:rsidR="008D552D" w:rsidRPr="00671CF8" w:rsidRDefault="008D552D" w:rsidP="00671CF8">
      <w:pPr>
        <w:pStyle w:val="PargrafodaLista"/>
        <w:numPr>
          <w:ilvl w:val="0"/>
          <w:numId w:val="13"/>
        </w:numPr>
        <w:spacing w:before="120" w:after="0" w:line="240" w:lineRule="auto"/>
        <w:ind w:left="1276" w:hanging="523"/>
        <w:rPr>
          <w:rFonts w:asciiTheme="minorHAnsi" w:hAnsiTheme="minorHAnsi" w:cstheme="minorHAnsi"/>
          <w:i/>
          <w:iCs/>
          <w:sz w:val="22"/>
          <w:szCs w:val="22"/>
        </w:rPr>
      </w:pPr>
      <w:r w:rsidRPr="00671CF8">
        <w:rPr>
          <w:rFonts w:asciiTheme="minorHAnsi" w:hAnsiTheme="minorHAnsi" w:cstheme="minorHAnsi"/>
          <w:i/>
          <w:iCs/>
          <w:sz w:val="22"/>
          <w:szCs w:val="22"/>
        </w:rPr>
        <w:t>fazer o cálculo e colocar o valor do QTDM requerido.</w:t>
      </w:r>
    </w:p>
    <w:p w14:paraId="0228060D" w14:textId="77777777" w:rsidR="00D32CAF" w:rsidRPr="0009236D" w:rsidRDefault="00D32CAF" w:rsidP="00D32CAF">
      <w:pPr>
        <w:autoSpaceDE w:val="0"/>
        <w:spacing w:after="0" w:line="240" w:lineRule="auto"/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bookmarkEnd w:id="0"/>
    <w:p w14:paraId="72D8C3FE" w14:textId="690072DC" w:rsidR="00991B73" w:rsidRPr="00991B73" w:rsidRDefault="00991B73" w:rsidP="00991B7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1B73">
        <w:rPr>
          <w:rFonts w:asciiTheme="minorHAnsi" w:hAnsiTheme="minorHAnsi" w:cstheme="minorHAnsi"/>
          <w:b/>
          <w:bCs/>
          <w:sz w:val="22"/>
          <w:szCs w:val="22"/>
        </w:rPr>
        <w:t>QTDM = 1,000*A1 + 0,875*A2 + 0,750*A3 + 0,625*A4 + 0,500*B1 + 0,375*B2 + 1,000*CPAT + 0,625*DPAT</w:t>
      </w:r>
    </w:p>
    <w:p w14:paraId="4D09C7C1" w14:textId="14FE1783" w:rsidR="00803BDB" w:rsidRDefault="00803BDB" w:rsidP="00991B73">
      <w:pPr>
        <w:pStyle w:val="Default"/>
        <w:spacing w:line="360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br w:type="page"/>
      </w:r>
    </w:p>
    <w:p w14:paraId="71284938" w14:textId="739D4020" w:rsidR="008D552D" w:rsidRPr="00C85C10" w:rsidRDefault="00671CF8" w:rsidP="008D552D">
      <w:pPr>
        <w:keepNext/>
        <w:keepLines/>
        <w:spacing w:before="80" w:after="0" w:line="360" w:lineRule="auto"/>
        <w:jc w:val="both"/>
        <w:outlineLvl w:val="2"/>
        <w:rPr>
          <w:rFonts w:asciiTheme="minorHAnsi" w:eastAsia="SimSun" w:hAnsiTheme="minorHAnsi" w:cstheme="minorHAnsi"/>
          <w:b/>
          <w:color w:val="000000"/>
          <w:sz w:val="26"/>
          <w:szCs w:val="26"/>
        </w:rPr>
      </w:pPr>
      <w:r>
        <w:rPr>
          <w:rFonts w:asciiTheme="minorHAnsi" w:eastAsia="SimSun" w:hAnsiTheme="minorHAnsi" w:cstheme="minorHAnsi"/>
          <w:b/>
          <w:color w:val="000000"/>
          <w:sz w:val="26"/>
          <w:szCs w:val="26"/>
        </w:rPr>
        <w:lastRenderedPageBreak/>
        <w:t>3</w:t>
      </w:r>
      <w:r w:rsidR="008D552D" w:rsidRPr="00C85C10">
        <w:rPr>
          <w:rFonts w:asciiTheme="minorHAnsi" w:eastAsia="SimSun" w:hAnsiTheme="minorHAnsi" w:cstheme="minorHAnsi"/>
          <w:b/>
          <w:color w:val="000000"/>
          <w:sz w:val="26"/>
          <w:szCs w:val="26"/>
        </w:rPr>
        <w:t>) PLANILHA PARA CÁLCULO DO QTDM</w:t>
      </w:r>
      <w:r w:rsidR="008D552D">
        <w:rPr>
          <w:rFonts w:asciiTheme="minorHAnsi" w:eastAsia="SimSun" w:hAnsiTheme="minorHAnsi" w:cstheme="minorHAnsi"/>
          <w:b/>
          <w:color w:val="000000"/>
          <w:sz w:val="26"/>
          <w:szCs w:val="26"/>
        </w:rPr>
        <w:t>4</w:t>
      </w:r>
      <w:r w:rsidR="008D552D" w:rsidRPr="00C85C10">
        <w:rPr>
          <w:rFonts w:asciiTheme="minorHAnsi" w:eastAsia="SimSun" w:hAnsiTheme="minorHAnsi" w:cstheme="minorHAnsi"/>
          <w:b/>
          <w:color w:val="000000"/>
          <w:sz w:val="26"/>
          <w:szCs w:val="26"/>
        </w:rPr>
        <w:t xml:space="preserve"> DO PERÍODO 2020-2023</w:t>
      </w:r>
    </w:p>
    <w:p w14:paraId="318DCB34" w14:textId="3818711C" w:rsidR="008D552D" w:rsidRPr="00C85C10" w:rsidRDefault="008D552D" w:rsidP="008D552D">
      <w:pPr>
        <w:keepNext/>
        <w:keepLines/>
        <w:spacing w:before="80" w:after="0" w:line="360" w:lineRule="auto"/>
        <w:jc w:val="both"/>
        <w:outlineLvl w:val="2"/>
        <w:rPr>
          <w:rFonts w:asciiTheme="minorHAnsi" w:eastAsia="SimSun" w:hAnsiTheme="minorHAnsi" w:cstheme="minorHAnsi"/>
          <w:b/>
          <w:color w:val="000000"/>
          <w:sz w:val="28"/>
          <w:szCs w:val="28"/>
        </w:rPr>
      </w:pPr>
      <w:r w:rsidRPr="00C85C1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 xml:space="preserve">Planilha com a produção </w:t>
      </w:r>
      <w:r>
        <w:rPr>
          <w:rFonts w:asciiTheme="minorHAnsi" w:eastAsia="SimSun" w:hAnsiTheme="minorHAnsi" w:cstheme="minorHAnsi"/>
          <w:bCs/>
          <w:color w:val="000000"/>
          <w:sz w:val="24"/>
          <w:szCs w:val="24"/>
        </w:rPr>
        <w:t xml:space="preserve">dos </w:t>
      </w:r>
      <w:r w:rsidRPr="008B65C2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 xml:space="preserve">quatro </w:t>
      </w:r>
      <w:r w:rsidRPr="008B65C2">
        <w:rPr>
          <w:rFonts w:asciiTheme="minorHAnsi" w:eastAsia="SimSun" w:hAnsiTheme="minorHAnsi" w:cstheme="minorHAnsi"/>
          <w:bCs/>
          <w:color w:val="000000"/>
          <w:sz w:val="24"/>
          <w:szCs w:val="24"/>
          <w:shd w:val="clear" w:color="auto" w:fill="FFFF99"/>
        </w:rPr>
        <w:t>(4) melhores artigos (ou patentes)</w:t>
      </w:r>
      <w:r w:rsidRPr="008B65C2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 xml:space="preserve"> em periódicos</w:t>
      </w:r>
      <w:r w:rsidRPr="00C85C10">
        <w:rPr>
          <w:rFonts w:asciiTheme="minorHAnsi" w:eastAsia="SimSun" w:hAnsiTheme="minorHAnsi" w:cstheme="minorHAnsi"/>
          <w:bCs/>
          <w:color w:val="000000"/>
          <w:sz w:val="24"/>
          <w:szCs w:val="24"/>
        </w:rPr>
        <w:t xml:space="preserve"> em coautoria com mestrandos, doutorandos ou egressos do PPGEM-CT</w:t>
      </w:r>
      <w:r>
        <w:rPr>
          <w:rFonts w:asciiTheme="minorHAnsi" w:eastAsia="SimSun" w:hAnsiTheme="minorHAnsi" w:cstheme="minorHAnsi"/>
          <w:bCs/>
          <w:color w:val="000000"/>
          <w:sz w:val="24"/>
          <w:szCs w:val="24"/>
        </w:rPr>
        <w:t>.</w:t>
      </w:r>
    </w:p>
    <w:tbl>
      <w:tblPr>
        <w:tblStyle w:val="Tabelacomgrade"/>
        <w:tblW w:w="92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5751"/>
        <w:gridCol w:w="704"/>
        <w:gridCol w:w="704"/>
        <w:gridCol w:w="704"/>
        <w:gridCol w:w="704"/>
      </w:tblGrid>
      <w:tr w:rsidR="008D552D" w:rsidRPr="00227F3C" w14:paraId="062C9333" w14:textId="77777777" w:rsidTr="00615105">
        <w:trPr>
          <w:trHeight w:val="1003"/>
        </w:trPr>
        <w:tc>
          <w:tcPr>
            <w:tcW w:w="709" w:type="dxa"/>
            <w:vAlign w:val="center"/>
          </w:tcPr>
          <w:p w14:paraId="27B9460F" w14:textId="77777777" w:rsidR="008D552D" w:rsidRPr="00227F3C" w:rsidRDefault="008D552D" w:rsidP="00615105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751" w:type="dxa"/>
            <w:shd w:val="pct10" w:color="auto" w:fill="auto"/>
            <w:vAlign w:val="center"/>
          </w:tcPr>
          <w:p w14:paraId="5F9E1CFE" w14:textId="448BDFFD" w:rsidR="008D552D" w:rsidRPr="00227F3C" w:rsidRDefault="008D552D" w:rsidP="008D552D">
            <w:pPr>
              <w:spacing w:line="240" w:lineRule="auto"/>
              <w:ind w:left="170" w:hanging="142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Produção bibliográfica e técnica (número de artigos em periódicos e patentes) em coautoria com mestrandos, doutorandos ou egressos do PPGEM-CT</w:t>
            </w:r>
          </w:p>
        </w:tc>
        <w:tc>
          <w:tcPr>
            <w:tcW w:w="704" w:type="dxa"/>
            <w:shd w:val="pct10" w:color="auto" w:fill="auto"/>
            <w:vAlign w:val="center"/>
          </w:tcPr>
          <w:p w14:paraId="4FCB35F5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20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704" w:type="dxa"/>
            <w:shd w:val="pct10" w:color="auto" w:fill="auto"/>
            <w:vAlign w:val="center"/>
          </w:tcPr>
          <w:p w14:paraId="41E1D13E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20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704" w:type="dxa"/>
            <w:shd w:val="pct10" w:color="auto" w:fill="auto"/>
            <w:vAlign w:val="center"/>
          </w:tcPr>
          <w:p w14:paraId="0F251E2E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20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704" w:type="dxa"/>
            <w:shd w:val="pct10" w:color="auto" w:fill="auto"/>
            <w:vAlign w:val="center"/>
          </w:tcPr>
          <w:p w14:paraId="1E037858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202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en-US" w:eastAsia="en-US"/>
              </w:rPr>
              <w:t>3</w:t>
            </w:r>
          </w:p>
        </w:tc>
      </w:tr>
      <w:tr w:rsidR="008D552D" w:rsidRPr="00227F3C" w14:paraId="4CA3AAD8" w14:textId="77777777" w:rsidTr="00615105">
        <w:trPr>
          <w:trHeight w:hRule="exact" w:val="454"/>
        </w:trPr>
        <w:tc>
          <w:tcPr>
            <w:tcW w:w="709" w:type="dxa"/>
            <w:vAlign w:val="center"/>
          </w:tcPr>
          <w:p w14:paraId="7717CD16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A1</w:t>
            </w:r>
          </w:p>
        </w:tc>
        <w:tc>
          <w:tcPr>
            <w:tcW w:w="5751" w:type="dxa"/>
            <w:vMerge w:val="restart"/>
            <w:vAlign w:val="center"/>
          </w:tcPr>
          <w:p w14:paraId="61F20540" w14:textId="6B414494" w:rsidR="008D552D" w:rsidRPr="00F91866" w:rsidRDefault="008D552D" w:rsidP="00615105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Total de artigos publicados com discentes ou egressos em periódicos classificados como A1 a A4</w:t>
            </w:r>
          </w:p>
        </w:tc>
        <w:tc>
          <w:tcPr>
            <w:tcW w:w="704" w:type="dxa"/>
            <w:vAlign w:val="center"/>
          </w:tcPr>
          <w:p w14:paraId="1CC0647C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1BDBA2AB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53FC47BF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10594B1F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D552D" w:rsidRPr="00227F3C" w14:paraId="074C324E" w14:textId="77777777" w:rsidTr="00615105">
        <w:trPr>
          <w:trHeight w:hRule="exact" w:val="454"/>
        </w:trPr>
        <w:tc>
          <w:tcPr>
            <w:tcW w:w="709" w:type="dxa"/>
            <w:vAlign w:val="center"/>
          </w:tcPr>
          <w:p w14:paraId="3DDDFE5B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5751" w:type="dxa"/>
            <w:vMerge/>
            <w:vAlign w:val="center"/>
          </w:tcPr>
          <w:p w14:paraId="0873B364" w14:textId="77777777" w:rsidR="008D552D" w:rsidRPr="00227F3C" w:rsidRDefault="008D552D" w:rsidP="00615105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59B5BDFF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2C46C218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3190E01F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1DF2D117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D552D" w:rsidRPr="00227F3C" w14:paraId="1A352796" w14:textId="77777777" w:rsidTr="00615105">
        <w:trPr>
          <w:trHeight w:hRule="exact" w:val="454"/>
        </w:trPr>
        <w:tc>
          <w:tcPr>
            <w:tcW w:w="709" w:type="dxa"/>
            <w:vAlign w:val="center"/>
          </w:tcPr>
          <w:p w14:paraId="113290BD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A3</w:t>
            </w:r>
          </w:p>
        </w:tc>
        <w:tc>
          <w:tcPr>
            <w:tcW w:w="5751" w:type="dxa"/>
            <w:vMerge/>
            <w:vAlign w:val="center"/>
          </w:tcPr>
          <w:p w14:paraId="5BE75130" w14:textId="77777777" w:rsidR="008D552D" w:rsidRPr="00227F3C" w:rsidRDefault="008D552D" w:rsidP="00615105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542296EC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4E04B892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262994E7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24422FEC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D552D" w:rsidRPr="00227F3C" w14:paraId="593A3560" w14:textId="77777777" w:rsidTr="00615105">
        <w:trPr>
          <w:trHeight w:hRule="exact" w:val="454"/>
        </w:trPr>
        <w:tc>
          <w:tcPr>
            <w:tcW w:w="709" w:type="dxa"/>
            <w:vAlign w:val="center"/>
          </w:tcPr>
          <w:p w14:paraId="043C5779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A4</w:t>
            </w:r>
          </w:p>
        </w:tc>
        <w:tc>
          <w:tcPr>
            <w:tcW w:w="5751" w:type="dxa"/>
            <w:vMerge/>
            <w:vAlign w:val="center"/>
          </w:tcPr>
          <w:p w14:paraId="19F4765B" w14:textId="77777777" w:rsidR="008D552D" w:rsidRPr="00227F3C" w:rsidRDefault="008D552D" w:rsidP="00615105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526D39C7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434E7464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33D3E5CA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63233878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D552D" w:rsidRPr="00227F3C" w14:paraId="750525CD" w14:textId="77777777" w:rsidTr="00615105">
        <w:trPr>
          <w:trHeight w:hRule="exact" w:val="454"/>
        </w:trPr>
        <w:tc>
          <w:tcPr>
            <w:tcW w:w="709" w:type="dxa"/>
            <w:vAlign w:val="center"/>
          </w:tcPr>
          <w:p w14:paraId="291E7F4A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B1</w:t>
            </w:r>
          </w:p>
        </w:tc>
        <w:tc>
          <w:tcPr>
            <w:tcW w:w="5751" w:type="dxa"/>
            <w:vMerge w:val="restart"/>
            <w:vAlign w:val="center"/>
          </w:tcPr>
          <w:p w14:paraId="12060471" w14:textId="77777777" w:rsidR="008D552D" w:rsidRPr="00227F3C" w:rsidRDefault="008D552D" w:rsidP="00615105">
            <w:pPr>
              <w:autoSpaceDE w:val="0"/>
              <w:spacing w:after="0" w:line="240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Total de artigos publicados com discentes ou egressos em periódicos classificados como B1 a B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  <w:p w14:paraId="0BE50C44" w14:textId="77777777" w:rsidR="008D552D" w:rsidRPr="00227F3C" w:rsidRDefault="008D552D" w:rsidP="00615105">
            <w:pPr>
              <w:autoSpaceDE w:val="0"/>
              <w:spacing w:after="0" w:line="240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(dividido pelo número de coautores docentes do PPGEM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-CT</w:t>
            </w: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4" w:type="dxa"/>
            <w:vAlign w:val="center"/>
          </w:tcPr>
          <w:p w14:paraId="6D143C6E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3C5F3CDA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2CAE3876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32B8C25D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D552D" w:rsidRPr="00227F3C" w14:paraId="50DE4223" w14:textId="77777777" w:rsidTr="00615105">
        <w:trPr>
          <w:trHeight w:hRule="exact" w:val="454"/>
        </w:trPr>
        <w:tc>
          <w:tcPr>
            <w:tcW w:w="709" w:type="dxa"/>
            <w:vAlign w:val="center"/>
          </w:tcPr>
          <w:p w14:paraId="61881644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227F3C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B2</w:t>
            </w:r>
          </w:p>
        </w:tc>
        <w:tc>
          <w:tcPr>
            <w:tcW w:w="5751" w:type="dxa"/>
            <w:vMerge/>
            <w:vAlign w:val="center"/>
          </w:tcPr>
          <w:p w14:paraId="3CCB2504" w14:textId="77777777" w:rsidR="008D552D" w:rsidRPr="00227F3C" w:rsidRDefault="008D552D" w:rsidP="00615105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5857DD06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3DC70F77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18A90B5E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2825E566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D552D" w:rsidRPr="00227F3C" w14:paraId="2BA05D83" w14:textId="77777777" w:rsidTr="00615105">
        <w:trPr>
          <w:trHeight w:hRule="exact" w:val="454"/>
        </w:trPr>
        <w:tc>
          <w:tcPr>
            <w:tcW w:w="709" w:type="dxa"/>
            <w:vAlign w:val="center"/>
          </w:tcPr>
          <w:p w14:paraId="799C0883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09236D">
              <w:rPr>
                <w:sz w:val="20"/>
                <w:szCs w:val="20"/>
              </w:rPr>
              <w:t>CPAT</w:t>
            </w:r>
          </w:p>
        </w:tc>
        <w:tc>
          <w:tcPr>
            <w:tcW w:w="5751" w:type="dxa"/>
            <w:vAlign w:val="center"/>
          </w:tcPr>
          <w:p w14:paraId="71FF7496" w14:textId="77777777" w:rsidR="008D552D" w:rsidRPr="00227F3C" w:rsidRDefault="008D552D" w:rsidP="00615105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Número de patentes concedidas (com discentes ou egressos)</w:t>
            </w:r>
          </w:p>
        </w:tc>
        <w:tc>
          <w:tcPr>
            <w:tcW w:w="704" w:type="dxa"/>
            <w:vAlign w:val="center"/>
          </w:tcPr>
          <w:p w14:paraId="70288704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5DD08D47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24C8BB21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43BFAEC4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D552D" w:rsidRPr="00227F3C" w14:paraId="1C899E4E" w14:textId="77777777" w:rsidTr="00615105">
        <w:trPr>
          <w:trHeight w:hRule="exact" w:val="663"/>
        </w:trPr>
        <w:tc>
          <w:tcPr>
            <w:tcW w:w="709" w:type="dxa"/>
            <w:vAlign w:val="center"/>
          </w:tcPr>
          <w:p w14:paraId="423028EE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09236D">
              <w:rPr>
                <w:sz w:val="20"/>
                <w:szCs w:val="20"/>
              </w:rPr>
              <w:t>DPAT</w:t>
            </w:r>
          </w:p>
        </w:tc>
        <w:tc>
          <w:tcPr>
            <w:tcW w:w="5751" w:type="dxa"/>
            <w:vAlign w:val="center"/>
          </w:tcPr>
          <w:p w14:paraId="4C9F1118" w14:textId="77777777" w:rsidR="008D552D" w:rsidRPr="00227F3C" w:rsidRDefault="008D552D" w:rsidP="00615105">
            <w:pPr>
              <w:autoSpaceDE w:val="0"/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Número de patentes depositadas (com discentes ou egressos)</w:t>
            </w:r>
          </w:p>
        </w:tc>
        <w:tc>
          <w:tcPr>
            <w:tcW w:w="704" w:type="dxa"/>
            <w:vAlign w:val="center"/>
          </w:tcPr>
          <w:p w14:paraId="0D5FAF5F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2AD78756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296FAE15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3C762C2D" w14:textId="77777777" w:rsidR="008D552D" w:rsidRPr="00227F3C" w:rsidRDefault="008D552D" w:rsidP="00615105">
            <w:pPr>
              <w:autoSpaceDE w:val="0"/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A25005A" w14:textId="77777777" w:rsidR="008D552D" w:rsidRDefault="008D552D" w:rsidP="008D552D">
      <w:pPr>
        <w:pStyle w:val="NormalWeb"/>
        <w:spacing w:before="0" w:after="0" w:line="240" w:lineRule="auto"/>
        <w:ind w:firstLine="7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551D01F" w14:textId="77777777" w:rsidR="00671CF8" w:rsidRPr="00671CF8" w:rsidRDefault="00671CF8" w:rsidP="00671CF8">
      <w:pPr>
        <w:pStyle w:val="NormalWeb"/>
        <w:spacing w:before="0" w:after="0" w:line="24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671CF8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Observações</w:t>
      </w:r>
      <w:r w:rsidRPr="00671CF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EA9F985" w14:textId="77777777" w:rsidR="00671CF8" w:rsidRPr="00671CF8" w:rsidRDefault="00671CF8" w:rsidP="00671CF8">
      <w:pPr>
        <w:pStyle w:val="PargrafodaLista"/>
        <w:numPr>
          <w:ilvl w:val="0"/>
          <w:numId w:val="14"/>
        </w:numPr>
        <w:spacing w:before="120" w:after="0" w:line="240" w:lineRule="auto"/>
        <w:ind w:left="1134" w:hanging="381"/>
        <w:rPr>
          <w:rFonts w:asciiTheme="minorHAnsi" w:hAnsiTheme="minorHAnsi" w:cstheme="minorHAnsi"/>
          <w:i/>
          <w:iCs/>
          <w:sz w:val="22"/>
          <w:szCs w:val="22"/>
        </w:rPr>
      </w:pPr>
      <w:r w:rsidRPr="00671CF8">
        <w:rPr>
          <w:rFonts w:asciiTheme="minorHAnsi" w:hAnsiTheme="minorHAnsi" w:cstheme="minorHAnsi"/>
          <w:i/>
          <w:iCs/>
          <w:sz w:val="22"/>
          <w:szCs w:val="22"/>
        </w:rPr>
        <w:t>a produção de artigos em periódicos deve ser classificada pelo Qualis 2017-2020 da área das Engenharias III. Se o periódico não constar no Qualis, verificar item 4(c) do edital;</w:t>
      </w:r>
    </w:p>
    <w:p w14:paraId="69D64F5C" w14:textId="32A04E1A" w:rsidR="00671CF8" w:rsidRPr="00671CF8" w:rsidRDefault="00671CF8" w:rsidP="00671CF8">
      <w:pPr>
        <w:pStyle w:val="PargrafodaLista"/>
        <w:numPr>
          <w:ilvl w:val="0"/>
          <w:numId w:val="14"/>
        </w:numPr>
        <w:spacing w:before="120" w:after="0" w:line="240" w:lineRule="auto"/>
        <w:ind w:left="1134" w:hanging="381"/>
        <w:rPr>
          <w:rFonts w:asciiTheme="minorHAnsi" w:hAnsiTheme="minorHAnsi" w:cstheme="minorHAnsi"/>
          <w:i/>
          <w:iCs/>
          <w:sz w:val="22"/>
          <w:szCs w:val="22"/>
        </w:rPr>
      </w:pPr>
      <w:r w:rsidRPr="00671CF8">
        <w:rPr>
          <w:i/>
          <w:iCs/>
          <w:sz w:val="22"/>
          <w:szCs w:val="22"/>
        </w:rPr>
        <w:t>a produção em coautoria com docentes do PPGEM-</w:t>
      </w:r>
      <w:r w:rsidRPr="008B65C2">
        <w:rPr>
          <w:i/>
          <w:iCs/>
          <w:sz w:val="22"/>
          <w:szCs w:val="22"/>
        </w:rPr>
        <w:t xml:space="preserve">CT </w:t>
      </w:r>
      <w:r w:rsidRPr="008B65C2">
        <w:rPr>
          <w:i/>
          <w:iCs/>
          <w:sz w:val="22"/>
          <w:szCs w:val="22"/>
          <w:shd w:val="clear" w:color="auto" w:fill="FFFF99"/>
        </w:rPr>
        <w:t>não é dividida</w:t>
      </w:r>
      <w:r w:rsidRPr="008B65C2">
        <w:rPr>
          <w:i/>
          <w:iCs/>
          <w:sz w:val="22"/>
          <w:szCs w:val="22"/>
        </w:rPr>
        <w:t xml:space="preserve"> pelo</w:t>
      </w:r>
      <w:r w:rsidRPr="00671CF8">
        <w:rPr>
          <w:i/>
          <w:iCs/>
          <w:sz w:val="22"/>
          <w:szCs w:val="22"/>
        </w:rPr>
        <w:t xml:space="preserve"> número de docentes coautores</w:t>
      </w:r>
      <w:r w:rsidRPr="00671CF8">
        <w:rPr>
          <w:sz w:val="22"/>
          <w:szCs w:val="22"/>
        </w:rPr>
        <w:t>;</w:t>
      </w:r>
    </w:p>
    <w:p w14:paraId="5DAF79C7" w14:textId="272DF86F" w:rsidR="00671CF8" w:rsidRPr="00671CF8" w:rsidRDefault="00671CF8" w:rsidP="00671CF8">
      <w:pPr>
        <w:pStyle w:val="PargrafodaLista"/>
        <w:numPr>
          <w:ilvl w:val="0"/>
          <w:numId w:val="14"/>
        </w:numPr>
        <w:spacing w:before="120" w:after="0" w:line="240" w:lineRule="auto"/>
        <w:ind w:left="1134" w:hanging="381"/>
        <w:rPr>
          <w:rFonts w:asciiTheme="minorHAnsi" w:hAnsiTheme="minorHAnsi" w:cstheme="minorHAnsi"/>
          <w:i/>
          <w:iCs/>
          <w:sz w:val="22"/>
          <w:szCs w:val="22"/>
        </w:rPr>
      </w:pPr>
      <w:r w:rsidRPr="00671CF8">
        <w:rPr>
          <w:rFonts w:asciiTheme="minorHAnsi" w:hAnsiTheme="minorHAnsi" w:cstheme="minorHAnsi"/>
          <w:i/>
          <w:iCs/>
          <w:sz w:val="22"/>
          <w:szCs w:val="22"/>
        </w:rPr>
        <w:t>fazer o cálculo e colocar o valor do QTDM</w:t>
      </w:r>
      <w:r w:rsidR="00991B73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Pr="00671CF8">
        <w:rPr>
          <w:rFonts w:asciiTheme="minorHAnsi" w:hAnsiTheme="minorHAnsi" w:cstheme="minorHAnsi"/>
          <w:i/>
          <w:iCs/>
          <w:sz w:val="22"/>
          <w:szCs w:val="22"/>
        </w:rPr>
        <w:t xml:space="preserve"> requerido.</w:t>
      </w:r>
    </w:p>
    <w:p w14:paraId="37CF5C75" w14:textId="77777777" w:rsidR="008D552D" w:rsidRPr="0009236D" w:rsidRDefault="008D552D" w:rsidP="008D552D">
      <w:pPr>
        <w:autoSpaceDE w:val="0"/>
        <w:spacing w:after="0" w:line="240" w:lineRule="auto"/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91AC61A" w14:textId="77777777" w:rsidR="008D552D" w:rsidRDefault="008D552D" w:rsidP="008D552D">
      <w:pPr>
        <w:autoSpaceDE w:val="0"/>
        <w:spacing w:after="0" w:line="240" w:lineRule="auto"/>
        <w:ind w:left="708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032EA5DF" w14:textId="1C8FC6CF" w:rsidR="008D552D" w:rsidRPr="00991B73" w:rsidRDefault="008D552D" w:rsidP="008D552D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91B73">
        <w:rPr>
          <w:rFonts w:asciiTheme="minorHAnsi" w:hAnsiTheme="minorHAnsi" w:cstheme="minorHAnsi"/>
          <w:b/>
          <w:bCs/>
          <w:sz w:val="22"/>
          <w:szCs w:val="22"/>
        </w:rPr>
        <w:t>QTDM4 = 1,000*A1 + 0,875*A2 + 0,750*A3 + 0,625*A4 + 0,500*B1 + 0,375*B2 + 1,000*CPAT + 0,625*DPAT</w:t>
      </w:r>
    </w:p>
    <w:p w14:paraId="2F9E07FF" w14:textId="77777777" w:rsidR="008D552D" w:rsidRDefault="008D552D" w:rsidP="008D552D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14:paraId="3AAE38DB" w14:textId="561FB8F4" w:rsidR="008D552D" w:rsidRDefault="008D552D">
      <w:pPr>
        <w:spacing w:after="0" w:line="240" w:lineRule="auto"/>
        <w:rPr>
          <w:rFonts w:ascii="Arial" w:eastAsia="SimSun" w:hAnsi="Arial" w:cs="Arial"/>
          <w:b/>
          <w:color w:val="000000"/>
          <w:sz w:val="28"/>
          <w:szCs w:val="28"/>
        </w:rPr>
      </w:pPr>
      <w:r>
        <w:rPr>
          <w:rFonts w:ascii="Arial" w:eastAsia="SimSun" w:hAnsi="Arial" w:cs="Arial"/>
          <w:b/>
          <w:color w:val="000000"/>
          <w:sz w:val="28"/>
          <w:szCs w:val="28"/>
        </w:rPr>
        <w:br w:type="page"/>
      </w:r>
    </w:p>
    <w:p w14:paraId="1A075511" w14:textId="77777777" w:rsidR="00803BDB" w:rsidRDefault="00803BDB" w:rsidP="00803BDB">
      <w:pPr>
        <w:keepNext/>
        <w:keepLines/>
        <w:spacing w:before="80" w:after="0" w:line="360" w:lineRule="auto"/>
        <w:jc w:val="center"/>
        <w:outlineLvl w:val="2"/>
        <w:rPr>
          <w:rFonts w:ascii="Arial" w:eastAsia="SimSun" w:hAnsi="Arial" w:cs="Arial"/>
          <w:b/>
          <w:color w:val="000000"/>
          <w:sz w:val="28"/>
          <w:szCs w:val="28"/>
        </w:rPr>
      </w:pPr>
    </w:p>
    <w:p w14:paraId="33E4111C" w14:textId="7B9BA57D" w:rsidR="00671CF8" w:rsidRPr="00C85C10" w:rsidRDefault="00671CF8" w:rsidP="00671CF8">
      <w:pPr>
        <w:keepNext/>
        <w:keepLines/>
        <w:spacing w:before="80" w:after="0" w:line="360" w:lineRule="auto"/>
        <w:jc w:val="both"/>
        <w:outlineLvl w:val="2"/>
        <w:rPr>
          <w:rFonts w:asciiTheme="minorHAnsi" w:eastAsia="SimSun" w:hAnsiTheme="minorHAnsi" w:cstheme="minorHAnsi"/>
          <w:b/>
          <w:color w:val="000000"/>
          <w:sz w:val="26"/>
          <w:szCs w:val="26"/>
        </w:rPr>
      </w:pPr>
      <w:r>
        <w:rPr>
          <w:rFonts w:asciiTheme="minorHAnsi" w:eastAsia="SimSun" w:hAnsiTheme="minorHAnsi" w:cstheme="minorHAnsi"/>
          <w:b/>
          <w:color w:val="000000"/>
          <w:sz w:val="26"/>
          <w:szCs w:val="26"/>
        </w:rPr>
        <w:t>4)</w:t>
      </w:r>
      <w:r w:rsidRPr="00C85C10">
        <w:rPr>
          <w:rFonts w:asciiTheme="minorHAnsi" w:eastAsia="SimSun" w:hAnsiTheme="minorHAnsi" w:cstheme="minorHAnsi"/>
          <w:b/>
          <w:color w:val="000000"/>
          <w:sz w:val="26"/>
          <w:szCs w:val="26"/>
        </w:rPr>
        <w:t xml:space="preserve"> PLANILHA </w:t>
      </w:r>
      <w:r>
        <w:rPr>
          <w:rFonts w:asciiTheme="minorHAnsi" w:eastAsia="SimSun" w:hAnsiTheme="minorHAnsi" w:cstheme="minorHAnsi"/>
          <w:b/>
          <w:color w:val="000000"/>
          <w:sz w:val="26"/>
          <w:szCs w:val="26"/>
        </w:rPr>
        <w:t>E DETALHAMENTO DA PRODUÇÃO TOTAL DE 2023</w:t>
      </w:r>
    </w:p>
    <w:tbl>
      <w:tblPr>
        <w:tblW w:w="9638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67"/>
        <w:gridCol w:w="1653"/>
        <w:gridCol w:w="5293"/>
        <w:gridCol w:w="849"/>
      </w:tblGrid>
      <w:tr w:rsidR="00227F3C" w:rsidRPr="0007477C" w14:paraId="278A3BA6" w14:textId="77777777" w:rsidTr="00074968">
        <w:trPr>
          <w:trHeight w:val="35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4466C" w14:textId="77777777" w:rsidR="00227F3C" w:rsidRPr="0007477C" w:rsidRDefault="00227F3C" w:rsidP="00227F3C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E8DB4" w14:textId="77777777" w:rsidR="00227F3C" w:rsidRPr="0007477C" w:rsidRDefault="00227F3C" w:rsidP="00227F3C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BEFE86" w14:textId="77777777" w:rsidR="00227F3C" w:rsidRPr="0007477C" w:rsidRDefault="00227F3C" w:rsidP="00227F3C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6FCC5" w14:textId="77777777" w:rsidR="00227F3C" w:rsidRPr="0007477C" w:rsidRDefault="00227F3C" w:rsidP="00227F3C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C0435" w14:textId="77777777" w:rsidR="00227F3C" w:rsidRPr="0007477C" w:rsidRDefault="00227F3C" w:rsidP="00227F3C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</w:p>
        </w:tc>
      </w:tr>
      <w:tr w:rsidR="00227F3C" w:rsidRPr="0007477C" w14:paraId="28A07AB0" w14:textId="77777777" w:rsidTr="00074968">
        <w:trPr>
          <w:trHeight w:val="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1356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C7C0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CDD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A63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NOME DO DOCENTE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4E4626A" w14:textId="6C0A2A07" w:rsidR="00227F3C" w:rsidRPr="0007477C" w:rsidRDefault="00002C18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202</w:t>
            </w:r>
            <w:r w:rsidR="00671CF8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227F3C" w:rsidRPr="0007477C" w14:paraId="37AC8658" w14:textId="77777777" w:rsidTr="00074968">
        <w:trPr>
          <w:trHeight w:val="19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8748" w14:textId="77777777" w:rsidR="00227F3C" w:rsidRPr="0007477C" w:rsidRDefault="00227F3C" w:rsidP="00002C18">
            <w:pPr>
              <w:spacing w:after="0" w:line="36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/>
                <w:bCs/>
                <w:color w:val="000000"/>
                <w:sz w:val="22"/>
                <w:szCs w:val="22"/>
                <w:lang w:eastAsia="en-US"/>
              </w:rPr>
              <w:t>Produção</w:t>
            </w:r>
          </w:p>
          <w:p w14:paraId="7BB365AD" w14:textId="508AEB93" w:rsidR="00227F3C" w:rsidRPr="0007477C" w:rsidRDefault="00002C18" w:rsidP="00002C18">
            <w:pPr>
              <w:spacing w:after="0" w:line="360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27F3C" w:rsidRPr="0007477C">
              <w:rPr>
                <w:rFonts w:asciiTheme="minorHAnsi" w:eastAsiaTheme="minorHAnsi" w:hAnsiTheme="minorHAnsi" w:cstheme="minorBidi"/>
                <w:b/>
                <w:bCs/>
                <w:color w:val="000000"/>
                <w:sz w:val="22"/>
                <w:szCs w:val="22"/>
                <w:lang w:eastAsia="en-US"/>
              </w:rPr>
              <w:t>Tecnológica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C50A253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C700306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PIL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030D1D9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Patente Internacional Licenciada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5569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7379E6EC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AB8B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607CD05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F50A83E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PIL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4530CD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Patente Internacional Licenciada c/ Discente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93E7" w14:textId="77777777" w:rsidR="00227F3C" w:rsidRPr="0007477C" w:rsidRDefault="00227F3C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38F81165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CDC0E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AB2C359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6FD2B5C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PNL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975563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Patente Nacional Licenciada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739C" w14:textId="77777777" w:rsidR="00227F3C" w:rsidRPr="0007477C" w:rsidRDefault="00227F3C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5783BEC8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034D9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BB8248D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25F0625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PNL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27B99E0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Patente Nacional Licenciada c/ Discente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F772" w14:textId="77777777" w:rsidR="00227F3C" w:rsidRPr="0007477C" w:rsidRDefault="00227F3C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766465D1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AEDEC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3C66CD3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E49985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PIC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8654813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Patente Internacional Concedida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C2EA" w14:textId="77777777" w:rsidR="00227F3C" w:rsidRPr="0007477C" w:rsidRDefault="00227F3C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41899E98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308D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D9650E7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AAAAE59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PIC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0EF4CB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Patente Internacional Concedida c/ Discente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23A1" w14:textId="77777777" w:rsidR="00227F3C" w:rsidRPr="0007477C" w:rsidRDefault="00227F3C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50B9F2D5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61585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3C4632A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01CFF8D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PNC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3848E07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Patente Nacional Concedida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7929" w14:textId="77777777" w:rsidR="00227F3C" w:rsidRPr="0007477C" w:rsidRDefault="00227F3C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4FB793E7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5C686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ABDC0CB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C9A1BD7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PNC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F2AD6C0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Patente Nacional Concedida c/ Discente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872D" w14:textId="77777777" w:rsidR="00227F3C" w:rsidRPr="0007477C" w:rsidRDefault="00227F3C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1CC2B84C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1D47E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131BBDE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C01022C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PID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4DBD399C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Patente Internacional Depositada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F79A" w14:textId="77777777" w:rsidR="00227F3C" w:rsidRPr="0007477C" w:rsidRDefault="00227F3C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1D925A11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4FE1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733D6CD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AC43D6F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PID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25757F5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Patente Internacional Depositada c/ Discente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6F3E" w14:textId="77777777" w:rsidR="00227F3C" w:rsidRPr="0007477C" w:rsidRDefault="00227F3C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32BBC3F0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60F07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1CB32A5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B62B923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PND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65653B58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Patente Nacional Depositada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91AE" w14:textId="77777777" w:rsidR="00227F3C" w:rsidRPr="0007477C" w:rsidRDefault="00227F3C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452CBFAB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88E40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85612B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9185AFC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PND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066735FD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Patente Nacional Depositada c/ Discente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E67A" w14:textId="77777777" w:rsidR="00227F3C" w:rsidRPr="0007477C" w:rsidRDefault="00227F3C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7365EC38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1EBCB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A7FC170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22C8E5F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SNR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625EC48D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Software Registrado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4098" w14:textId="77777777" w:rsidR="00227F3C" w:rsidRPr="0007477C" w:rsidRDefault="00227F3C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4221E118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41ADA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C26F670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DC8E6FA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SNR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2F51D8D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Software Registrado c/ Discente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9527" w14:textId="77777777" w:rsidR="00227F3C" w:rsidRPr="0007477C" w:rsidRDefault="00227F3C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003FA364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52D29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F6256C3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AA73AA6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2C81DAE8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Trabalho Completo Anais Internacional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BFA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1C815CCD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BD845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8549799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048AA37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I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3EB6CD75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Trabalho Completo Anais Internacional c/ Discente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D44E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093B3EBF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1DB3F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2D4D14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96CB4DB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0A631459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Trabalho Completo em Anais nacional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453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07BEC23C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2E5FA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5B9D7153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2115E4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N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2F59F367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Trabalho Completo em Anais nacional c/ Discente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7FB3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5BF1F8AF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E20DC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0AF601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305B608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REI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3D2537C9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Resumo Estendido Internacional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DCA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1CAF4CB3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E3680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3DDC00B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D1D1D1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REI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30F1026C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Resumo Estendido Internacional c/ Discente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BCA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27E35D78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E2B33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C6BF188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41DDC7A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CLI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8A007B8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Capítulo de livro de circulação internacional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D7B0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2AB21199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598F6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84A037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A72B30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CLI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D4A2CF7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 xml:space="preserve">Total de Capítulo de livro de circulação internacional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E66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203549E3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9E5D0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FD21E1F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ADA88FD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CLN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CC64A5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Capítulo de livro de circulação nacional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01BB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107432B1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052F8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55BD53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F0EEEF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CLN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AF1CFEB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 xml:space="preserve">Total de Capítulo de livro de circulação nacional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5CEF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2836189E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5910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B6A8D75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1C1A8C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LID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D73D97F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Livro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8766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1764EADD" w14:textId="77777777" w:rsidTr="00074968">
        <w:trPr>
          <w:trHeight w:val="19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0F7C" w14:textId="4816B6A1" w:rsidR="00227F3C" w:rsidRPr="0007477C" w:rsidRDefault="00227F3C" w:rsidP="0007477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/>
                <w:bCs/>
                <w:color w:val="000000"/>
                <w:sz w:val="22"/>
                <w:szCs w:val="22"/>
                <w:lang w:eastAsia="en-US"/>
              </w:rPr>
              <w:t>Produção</w:t>
            </w:r>
            <w:r w:rsidR="00002C18" w:rsidRPr="0007477C">
              <w:rPr>
                <w:rFonts w:asciiTheme="minorHAnsi" w:eastAsiaTheme="minorHAnsi" w:hAnsiTheme="minorHAnsi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7477C">
              <w:rPr>
                <w:rFonts w:asciiTheme="minorHAnsi" w:eastAsiaTheme="minorHAnsi" w:hAnsiTheme="minorHAnsi" w:cstheme="minorBidi"/>
                <w:b/>
                <w:bCs/>
                <w:color w:val="000000"/>
                <w:sz w:val="22"/>
                <w:szCs w:val="22"/>
                <w:lang w:eastAsia="en-US"/>
              </w:rPr>
              <w:t>Qualificada</w:t>
            </w:r>
            <w:r w:rsidR="00002C18" w:rsidRPr="0007477C">
              <w:rPr>
                <w:rFonts w:asciiTheme="minorHAnsi" w:eastAsiaTheme="minorHAnsi" w:hAnsiTheme="minorHAnsi"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de Artigos em Periódicos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DB7FCDD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PQ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66C649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75B67BE" w14:textId="3568904A" w:rsidR="00227F3C" w:rsidRPr="0007477C" w:rsidRDefault="00227F3C" w:rsidP="00CF1A17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 xml:space="preserve">Total de Publicação Classificada como A1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608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0C76944E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2DE7B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E6DBF05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345EE59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A1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CD58367" w14:textId="10B8D855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Publicação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 xml:space="preserve"> Classificada como A1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F3AA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1BB26437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43C1E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5232530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PQ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056778E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035699D" w14:textId="7B7D721F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Publicaçã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o Classificada como A2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7C8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7A58D964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B556B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EC8AFA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406917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A2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B06BA13" w14:textId="43DABD78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Publicaçã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o Classificada como A2</w:t>
            </w: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47D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6051D393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8C19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846DBC7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PQ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16A1DAF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F01ABDA" w14:textId="51588CEF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Publicaçã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o classificada como A3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858A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1BA27D72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EA37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E40F54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D0D71DD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A3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7D60E6A" w14:textId="67BE103F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Publicaçã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o classificada como A3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DE4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6D7C8F62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32E7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C098F73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PQ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5D105EC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EDCEBB9" w14:textId="795BEB50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Publicaçã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o classificada como A4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12DD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414F7014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5A068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2D378EB9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76B19FC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A4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2D0BD06" w14:textId="248345E6" w:rsidR="00227F3C" w:rsidRPr="0007477C" w:rsidRDefault="00227F3C" w:rsidP="00CF1A17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 xml:space="preserve">Total de 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Publicação classificada como A4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7F46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3EC3D3D9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B8C5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7933CEB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PQ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694EB5E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B1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A1679D9" w14:textId="01F14A44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Pub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licação classificada como B1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47AE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1A9474DD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30C69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F201D83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E193715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B1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862EA48" w14:textId="3A542D3D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Publicação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 xml:space="preserve"> classificada como B1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BB3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2B1F25DF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3F3E3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BC02EBF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PQ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6CE22B7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B2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D168B57" w14:textId="365F971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Publicaçã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o classificada como B2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5FAB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4DD7B382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CB480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DA58032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133D50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B2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C7F7536" w14:textId="49182C18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Publicação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 xml:space="preserve"> classificada como B2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5708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54227226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E67C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EAF35AD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PQ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2AAEA2B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B3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1E62F90" w14:textId="7002C6B1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 xml:space="preserve">Total de Publicação 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classificada como B3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8D2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7078E24D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1EE00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B9459CE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5460B9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B3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B36FB24" w14:textId="09F2C1B5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Publicação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 xml:space="preserve"> classificada como B3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6DC4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11373436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E859A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EA858DC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PQ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B65C9AF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B4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AF72FA4" w14:textId="68913DA1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Publicaçã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o classificada como B4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8417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0362D46B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A488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17E6AFA1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PD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7EC6C23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B4 c/ Discente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3FD3A7B" w14:textId="39E3D3C5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Total de Publicação</w:t>
            </w:r>
            <w:r w:rsidR="00CF1A17"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 xml:space="preserve"> classificada como B4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4A43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1985A08D" w14:textId="77777777" w:rsidTr="00074968">
        <w:trPr>
          <w:trHeight w:val="19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CBE4" w14:textId="77777777" w:rsidR="00227F3C" w:rsidRPr="0007477C" w:rsidRDefault="00227F3C" w:rsidP="00227F3C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/>
                <w:bCs/>
                <w:color w:val="000000"/>
                <w:sz w:val="22"/>
                <w:szCs w:val="22"/>
                <w:lang w:eastAsia="en-US"/>
              </w:rPr>
              <w:t>Formação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499417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NT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2C2FAEA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MSc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D20D010" w14:textId="33BF6261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 xml:space="preserve">Mestres Titulados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C35D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27F3C" w:rsidRPr="0007477C" w14:paraId="346CF7B8" w14:textId="77777777" w:rsidTr="00074968">
        <w:trPr>
          <w:trHeight w:val="1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0BED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6F609D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NT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BDA0E86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Dr</w:t>
            </w:r>
          </w:p>
        </w:tc>
        <w:tc>
          <w:tcPr>
            <w:tcW w:w="5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76BF9F5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bCs/>
                <w:color w:val="000000"/>
                <w:sz w:val="22"/>
                <w:szCs w:val="22"/>
                <w:lang w:eastAsia="en-US"/>
              </w:rPr>
              <w:t>Doutores Titulados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E63A" w14:textId="77777777" w:rsidR="00227F3C" w:rsidRPr="0007477C" w:rsidRDefault="00227F3C" w:rsidP="00227F3C">
            <w:pPr>
              <w:spacing w:after="0" w:line="240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 w:rsidRPr="0007477C"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53680D9B" w14:textId="77777777" w:rsidR="00227F3C" w:rsidRPr="0007477C" w:rsidRDefault="00227F3C" w:rsidP="00227F3C">
      <w:pPr>
        <w:autoSpaceDE w:val="0"/>
        <w:spacing w:after="200" w:line="360" w:lineRule="auto"/>
        <w:jc w:val="both"/>
        <w:rPr>
          <w:rFonts w:asciiTheme="minorHAnsi" w:eastAsiaTheme="minorHAnsi" w:hAnsiTheme="minorHAnsi" w:cstheme="minorBidi"/>
          <w:i/>
          <w:sz w:val="16"/>
          <w:szCs w:val="16"/>
          <w:lang w:eastAsia="en-US"/>
        </w:rPr>
      </w:pPr>
    </w:p>
    <w:p w14:paraId="1E163DE5" w14:textId="77EF7294" w:rsidR="002E09C9" w:rsidRPr="0007477C" w:rsidRDefault="002E09C9">
      <w:pPr>
        <w:spacing w:after="0" w:line="240" w:lineRule="auto"/>
        <w:rPr>
          <w:rFonts w:eastAsia="Nimbus Sans L"/>
        </w:rPr>
      </w:pPr>
      <w:r w:rsidRPr="0007477C">
        <w:rPr>
          <w:rFonts w:eastAsia="Nimbus Sans L"/>
        </w:rPr>
        <w:br w:type="page"/>
      </w:r>
    </w:p>
    <w:p w14:paraId="27202C55" w14:textId="77777777" w:rsidR="00CF1A17" w:rsidRPr="00CF1A17" w:rsidRDefault="00CF1A17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4"/>
          <w:szCs w:val="24"/>
          <w:u w:val="single"/>
        </w:rPr>
      </w:pPr>
    </w:p>
    <w:p w14:paraId="6AEEE832" w14:textId="2FC6AA09" w:rsidR="00CF1A17" w:rsidRPr="00CF1A17" w:rsidRDefault="00CF1A17" w:rsidP="00CF1A17">
      <w:pPr>
        <w:spacing w:after="0" w:line="125" w:lineRule="atLeast"/>
        <w:jc w:val="center"/>
        <w:textAlignment w:val="baseline"/>
        <w:rPr>
          <w:rFonts w:asciiTheme="minorHAnsi" w:hAnsiTheme="minorHAnsi"/>
          <w:b/>
          <w:sz w:val="26"/>
          <w:szCs w:val="26"/>
          <w:u w:val="single"/>
        </w:rPr>
      </w:pPr>
      <w:r w:rsidRPr="00CF1A17">
        <w:rPr>
          <w:rFonts w:asciiTheme="minorHAnsi" w:hAnsiTheme="minorHAnsi"/>
          <w:b/>
          <w:sz w:val="26"/>
          <w:szCs w:val="26"/>
          <w:u w:val="single"/>
        </w:rPr>
        <w:t>DETALHAMENTO DA PRODUÇÃO DE 202</w:t>
      </w:r>
      <w:r w:rsidR="00671CF8">
        <w:rPr>
          <w:rFonts w:asciiTheme="minorHAnsi" w:hAnsiTheme="minorHAnsi"/>
          <w:b/>
          <w:sz w:val="26"/>
          <w:szCs w:val="26"/>
          <w:u w:val="single"/>
        </w:rPr>
        <w:t>3</w:t>
      </w:r>
    </w:p>
    <w:p w14:paraId="6A4EAB64" w14:textId="77777777" w:rsidR="00CF1A17" w:rsidRPr="00CF1A17" w:rsidRDefault="00CF1A17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  <w:u w:val="single"/>
        </w:rPr>
      </w:pPr>
    </w:p>
    <w:p w14:paraId="1A933A80" w14:textId="3D893B69" w:rsidR="002E09C9" w:rsidRPr="00CF1A17" w:rsidRDefault="002E09C9" w:rsidP="00EC5344">
      <w:pPr>
        <w:spacing w:line="125" w:lineRule="atLeast"/>
        <w:ind w:left="720" w:hanging="720"/>
        <w:jc w:val="both"/>
        <w:textAlignment w:val="baseline"/>
        <w:rPr>
          <w:rFonts w:asciiTheme="minorHAnsi" w:hAnsiTheme="minorHAnsi"/>
          <w:sz w:val="26"/>
          <w:szCs w:val="26"/>
        </w:rPr>
      </w:pPr>
      <w:r w:rsidRPr="00CF1A17">
        <w:rPr>
          <w:rFonts w:asciiTheme="minorHAnsi" w:hAnsiTheme="minorHAnsi"/>
          <w:sz w:val="26"/>
          <w:szCs w:val="26"/>
          <w:u w:val="single"/>
        </w:rPr>
        <w:t>Legenda</w:t>
      </w:r>
      <w:r w:rsidR="00EC5344">
        <w:rPr>
          <w:rFonts w:asciiTheme="minorHAnsi" w:hAnsiTheme="minorHAnsi"/>
          <w:sz w:val="26"/>
          <w:szCs w:val="26"/>
          <w:u w:val="single"/>
        </w:rPr>
        <w:t xml:space="preserve"> para identificação dos autores</w:t>
      </w:r>
      <w:r w:rsidRPr="00CF1A17">
        <w:rPr>
          <w:rFonts w:asciiTheme="minorHAnsi" w:hAnsiTheme="minorHAnsi"/>
          <w:sz w:val="26"/>
          <w:szCs w:val="26"/>
        </w:rPr>
        <w:t>:</w:t>
      </w:r>
    </w:p>
    <w:p w14:paraId="1D3808CF" w14:textId="77777777" w:rsidR="002E09C9" w:rsidRPr="00CF1A17" w:rsidRDefault="002E09C9" w:rsidP="002E09C9">
      <w:pPr>
        <w:spacing w:after="0" w:line="125" w:lineRule="atLeast"/>
        <w:ind w:firstLine="720"/>
        <w:jc w:val="both"/>
        <w:textAlignment w:val="baseline"/>
        <w:rPr>
          <w:rFonts w:asciiTheme="minorHAnsi" w:hAnsiTheme="minorHAnsi"/>
          <w:sz w:val="26"/>
          <w:szCs w:val="26"/>
        </w:rPr>
      </w:pPr>
      <w:r w:rsidRPr="00CF1A17">
        <w:rPr>
          <w:rFonts w:asciiTheme="minorHAnsi" w:hAnsiTheme="minorHAnsi"/>
          <w:color w:val="00FF00"/>
          <w:sz w:val="26"/>
          <w:szCs w:val="26"/>
          <w:highlight w:val="green"/>
          <w:u w:val="single"/>
        </w:rPr>
        <w:t>XXX</w:t>
      </w:r>
      <w:r w:rsidRPr="00CF1A17">
        <w:rPr>
          <w:rFonts w:asciiTheme="minorHAnsi" w:hAnsiTheme="minorHAnsi"/>
          <w:sz w:val="26"/>
          <w:szCs w:val="26"/>
        </w:rPr>
        <w:tab/>
        <w:t>Outro coautor docente do PPGEM-CT</w:t>
      </w:r>
    </w:p>
    <w:p w14:paraId="09B6AB8B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  <w:u w:val="single"/>
        </w:rPr>
      </w:pPr>
    </w:p>
    <w:p w14:paraId="3FDFABC5" w14:textId="77777777" w:rsidR="002E09C9" w:rsidRPr="0088531E" w:rsidRDefault="002E09C9" w:rsidP="002E09C9">
      <w:pPr>
        <w:spacing w:after="0" w:line="125" w:lineRule="atLeast"/>
        <w:ind w:left="1418" w:hanging="698"/>
        <w:jc w:val="both"/>
        <w:textAlignment w:val="baseline"/>
        <w:rPr>
          <w:rFonts w:asciiTheme="minorHAnsi" w:hAnsiTheme="minorHAnsi"/>
          <w:sz w:val="26"/>
          <w:szCs w:val="26"/>
          <w:u w:val="single"/>
        </w:rPr>
      </w:pPr>
      <w:r w:rsidRPr="00CF1A17">
        <w:rPr>
          <w:rFonts w:asciiTheme="minorHAnsi" w:hAnsiTheme="minorHAnsi"/>
          <w:color w:val="FFFF00"/>
          <w:sz w:val="26"/>
          <w:szCs w:val="26"/>
          <w:highlight w:val="yellow"/>
          <w:u w:val="single"/>
        </w:rPr>
        <w:t>XXX</w:t>
      </w:r>
      <w:r w:rsidRPr="00CF1A17">
        <w:rPr>
          <w:rFonts w:asciiTheme="minorHAnsi" w:hAnsiTheme="minorHAnsi"/>
          <w:sz w:val="26"/>
          <w:szCs w:val="26"/>
        </w:rPr>
        <w:tab/>
        <w:t>Coautor discente (mestrando, doutorando ou egresso do PPGEM-CT)</w:t>
      </w:r>
    </w:p>
    <w:p w14:paraId="02CD67DB" w14:textId="77777777" w:rsidR="002E09C9" w:rsidRPr="00CF1A17" w:rsidRDefault="002E09C9" w:rsidP="002E09C9">
      <w:pPr>
        <w:spacing w:after="0" w:line="125" w:lineRule="atLeast"/>
        <w:ind w:firstLine="720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0D5AE25D" w14:textId="5852C550" w:rsidR="0088531E" w:rsidRPr="00CF1A17" w:rsidRDefault="0088531E" w:rsidP="0088531E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Para os periódicos, indicar a classificação segundo o Anexo I do edital e grifar com cor magenta </w:t>
      </w:r>
      <w:r w:rsidRPr="0088531E">
        <w:rPr>
          <w:rFonts w:asciiTheme="minorHAnsi" w:hAnsiTheme="minorHAnsi"/>
          <w:color w:val="FF00FF"/>
          <w:sz w:val="26"/>
          <w:szCs w:val="26"/>
          <w:highlight w:val="magenta"/>
        </w:rPr>
        <w:t>XXX</w:t>
      </w:r>
      <w:r>
        <w:rPr>
          <w:rFonts w:asciiTheme="minorHAnsi" w:hAnsiTheme="minorHAnsi"/>
          <w:sz w:val="26"/>
          <w:szCs w:val="26"/>
        </w:rPr>
        <w:t xml:space="preserve"> </w:t>
      </w:r>
    </w:p>
    <w:p w14:paraId="097FF807" w14:textId="77777777" w:rsidR="0088531E" w:rsidRDefault="0088531E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114997FD" w14:textId="354EA898" w:rsidR="002E09C9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  <w:r w:rsidRPr="00CF1A17">
        <w:rPr>
          <w:rFonts w:asciiTheme="minorHAnsi" w:hAnsiTheme="minorHAnsi"/>
          <w:sz w:val="26"/>
          <w:szCs w:val="26"/>
        </w:rPr>
        <w:t>Detalhamento da produção acadêmica, tecnológica (congressos, artigos, pedido de patentes, patentes concedidas, softwares, relatórios técnicos, abertura de startups, produtos, técnicas)</w:t>
      </w:r>
      <w:r w:rsidR="0088531E">
        <w:rPr>
          <w:rFonts w:asciiTheme="minorHAnsi" w:hAnsiTheme="minorHAnsi"/>
          <w:sz w:val="26"/>
          <w:szCs w:val="26"/>
        </w:rPr>
        <w:t>.</w:t>
      </w:r>
    </w:p>
    <w:p w14:paraId="32FE8515" w14:textId="77777777" w:rsidR="0088531E" w:rsidRDefault="0088531E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4F586C9F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0E4BF3F2" w14:textId="39483941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  <w:r w:rsidRPr="00CF1A17">
        <w:rPr>
          <w:rFonts w:asciiTheme="minorHAnsi" w:hAnsiTheme="minorHAnsi"/>
          <w:b/>
          <w:sz w:val="26"/>
          <w:szCs w:val="26"/>
        </w:rPr>
        <w:t>========================= 202</w:t>
      </w:r>
      <w:r w:rsidR="00671CF8">
        <w:rPr>
          <w:rFonts w:asciiTheme="minorHAnsi" w:hAnsiTheme="minorHAnsi"/>
          <w:b/>
          <w:sz w:val="26"/>
          <w:szCs w:val="26"/>
        </w:rPr>
        <w:t>3</w:t>
      </w:r>
      <w:r w:rsidRPr="00CF1A17">
        <w:rPr>
          <w:rFonts w:asciiTheme="minorHAnsi" w:hAnsiTheme="minorHAnsi"/>
          <w:b/>
          <w:sz w:val="26"/>
          <w:szCs w:val="26"/>
        </w:rPr>
        <w:t xml:space="preserve"> ================================</w:t>
      </w:r>
    </w:p>
    <w:p w14:paraId="6496DE52" w14:textId="558E650D" w:rsidR="001D2102" w:rsidRPr="008D544A" w:rsidRDefault="001D2102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Cs/>
          <w:color w:val="FF0000"/>
          <w:sz w:val="26"/>
          <w:szCs w:val="26"/>
        </w:rPr>
      </w:pPr>
      <w:r w:rsidRPr="008D544A">
        <w:rPr>
          <w:rFonts w:asciiTheme="minorHAnsi" w:hAnsiTheme="minorHAnsi"/>
          <w:bCs/>
          <w:color w:val="FF0000"/>
          <w:sz w:val="26"/>
          <w:szCs w:val="26"/>
        </w:rPr>
        <w:t>MODELO</w:t>
      </w:r>
      <w:r w:rsidR="00B16030" w:rsidRPr="008D544A">
        <w:rPr>
          <w:rFonts w:asciiTheme="minorHAnsi" w:hAnsiTheme="minorHAnsi"/>
          <w:bCs/>
          <w:color w:val="FF0000"/>
          <w:sz w:val="26"/>
          <w:szCs w:val="26"/>
        </w:rPr>
        <w:t xml:space="preserve"> (dados fictícios para exemplificação)</w:t>
      </w:r>
    </w:p>
    <w:p w14:paraId="12DA38C6" w14:textId="06401CA0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  <w:r w:rsidRPr="009F5941">
        <w:rPr>
          <w:rFonts w:asciiTheme="minorHAnsi" w:hAnsiTheme="minorHAnsi"/>
          <w:b/>
          <w:sz w:val="26"/>
          <w:szCs w:val="26"/>
          <w:highlight w:val="cyan"/>
        </w:rPr>
        <w:t>CONGRESSOS NACIONAIS (3 artigos)</w:t>
      </w:r>
    </w:p>
    <w:p w14:paraId="58C0BDB3" w14:textId="77777777" w:rsidR="002E09C9" w:rsidRPr="00CF1A17" w:rsidRDefault="002E09C9" w:rsidP="002E09C9">
      <w:pPr>
        <w:spacing w:after="0" w:line="240" w:lineRule="auto"/>
        <w:rPr>
          <w:rFonts w:asciiTheme="minorHAnsi" w:hAnsiTheme="minorHAnsi"/>
          <w:sz w:val="26"/>
          <w:szCs w:val="26"/>
        </w:rPr>
      </w:pPr>
    </w:p>
    <w:p w14:paraId="753A5796" w14:textId="3827EB24" w:rsidR="002E09C9" w:rsidRPr="00CF1A17" w:rsidRDefault="002E09C9" w:rsidP="002E09C9">
      <w:pPr>
        <w:spacing w:after="0" w:line="125" w:lineRule="atLeast"/>
        <w:ind w:left="284" w:hanging="284"/>
        <w:jc w:val="both"/>
        <w:textAlignment w:val="baseline"/>
        <w:rPr>
          <w:rFonts w:asciiTheme="minorHAnsi" w:hAnsiTheme="minorHAnsi"/>
          <w:sz w:val="26"/>
          <w:szCs w:val="26"/>
          <w:lang w:val="en-US"/>
        </w:rPr>
      </w:pPr>
      <w:r w:rsidRPr="00CF1A17">
        <w:rPr>
          <w:rFonts w:asciiTheme="minorHAnsi" w:hAnsiTheme="minorHAnsi"/>
          <w:sz w:val="26"/>
          <w:szCs w:val="26"/>
        </w:rPr>
        <w:t>1.</w:t>
      </w:r>
      <w:r w:rsidRPr="00CF1A17">
        <w:rPr>
          <w:rFonts w:asciiTheme="minorHAnsi" w:hAnsiTheme="minorHAnsi"/>
          <w:sz w:val="26"/>
          <w:szCs w:val="26"/>
        </w:rPr>
        <w:tab/>
      </w:r>
      <w:r w:rsidRPr="00CF1A17">
        <w:rPr>
          <w:rFonts w:asciiTheme="minorHAnsi" w:hAnsiTheme="minorHAnsi"/>
          <w:sz w:val="26"/>
          <w:szCs w:val="26"/>
          <w:highlight w:val="yellow"/>
        </w:rPr>
        <w:t>RODRIGUES, M. T.</w:t>
      </w:r>
      <w:r w:rsidRPr="00CF1A17">
        <w:rPr>
          <w:rFonts w:asciiTheme="minorHAnsi" w:hAnsiTheme="minorHAnsi"/>
          <w:sz w:val="26"/>
          <w:szCs w:val="26"/>
        </w:rPr>
        <w:t xml:space="preserve"> ; LUERSEN, M. A. . </w:t>
      </w:r>
      <w:r w:rsidRPr="00CF1A17">
        <w:rPr>
          <w:rFonts w:asciiTheme="minorHAnsi" w:hAnsiTheme="minorHAnsi"/>
          <w:sz w:val="26"/>
          <w:szCs w:val="26"/>
          <w:lang w:val="en-US"/>
        </w:rPr>
        <w:t>A Sequential Optimization Approach for Honeycomb Crashworthiness using Radial Basis Functions. In: 7th International Symposium on Solid Mechanics (MecSol 20</w:t>
      </w:r>
      <w:r w:rsidR="009F5941">
        <w:rPr>
          <w:rFonts w:asciiTheme="minorHAnsi" w:hAnsiTheme="minorHAnsi"/>
          <w:sz w:val="26"/>
          <w:szCs w:val="26"/>
          <w:lang w:val="en-US"/>
        </w:rPr>
        <w:t>2</w:t>
      </w:r>
      <w:r w:rsidR="00991B73">
        <w:rPr>
          <w:rFonts w:asciiTheme="minorHAnsi" w:hAnsiTheme="minorHAnsi"/>
          <w:sz w:val="26"/>
          <w:szCs w:val="26"/>
          <w:lang w:val="en-US"/>
        </w:rPr>
        <w:t>3</w:t>
      </w:r>
      <w:r w:rsidRPr="00CF1A17">
        <w:rPr>
          <w:rFonts w:asciiTheme="minorHAnsi" w:hAnsiTheme="minorHAnsi"/>
          <w:sz w:val="26"/>
          <w:szCs w:val="26"/>
          <w:lang w:val="en-US"/>
        </w:rPr>
        <w:t>), 20</w:t>
      </w:r>
      <w:r w:rsidR="009F5941">
        <w:rPr>
          <w:rFonts w:asciiTheme="minorHAnsi" w:hAnsiTheme="minorHAnsi"/>
          <w:sz w:val="26"/>
          <w:szCs w:val="26"/>
          <w:lang w:val="en-US"/>
        </w:rPr>
        <w:t>2</w:t>
      </w:r>
      <w:r w:rsidR="00991B73">
        <w:rPr>
          <w:rFonts w:asciiTheme="minorHAnsi" w:hAnsiTheme="minorHAnsi"/>
          <w:sz w:val="26"/>
          <w:szCs w:val="26"/>
          <w:lang w:val="en-US"/>
        </w:rPr>
        <w:t>3</w:t>
      </w:r>
      <w:r w:rsidRPr="00CF1A17">
        <w:rPr>
          <w:rFonts w:asciiTheme="minorHAnsi" w:hAnsiTheme="minorHAnsi"/>
          <w:sz w:val="26"/>
          <w:szCs w:val="26"/>
          <w:lang w:val="en-US"/>
        </w:rPr>
        <w:t>, São Carlos, SP. Proceedings of the 7th International Symposium on Solid Mechanics (MecSol 20</w:t>
      </w:r>
      <w:r w:rsidR="009F5941">
        <w:rPr>
          <w:rFonts w:asciiTheme="minorHAnsi" w:hAnsiTheme="minorHAnsi"/>
          <w:sz w:val="26"/>
          <w:szCs w:val="26"/>
          <w:lang w:val="en-US"/>
        </w:rPr>
        <w:t>2</w:t>
      </w:r>
      <w:r w:rsidR="00991B73">
        <w:rPr>
          <w:rFonts w:asciiTheme="minorHAnsi" w:hAnsiTheme="minorHAnsi"/>
          <w:sz w:val="26"/>
          <w:szCs w:val="26"/>
          <w:lang w:val="en-US"/>
        </w:rPr>
        <w:t>3</w:t>
      </w:r>
      <w:r w:rsidRPr="00CF1A17">
        <w:rPr>
          <w:rFonts w:asciiTheme="minorHAnsi" w:hAnsiTheme="minorHAnsi"/>
          <w:sz w:val="26"/>
          <w:szCs w:val="26"/>
          <w:lang w:val="en-US"/>
        </w:rPr>
        <w:t>), 20</w:t>
      </w:r>
      <w:r w:rsidR="009F5941">
        <w:rPr>
          <w:rFonts w:asciiTheme="minorHAnsi" w:hAnsiTheme="minorHAnsi"/>
          <w:sz w:val="26"/>
          <w:szCs w:val="26"/>
          <w:lang w:val="en-US"/>
        </w:rPr>
        <w:t>2</w:t>
      </w:r>
      <w:r w:rsidR="00991B73">
        <w:rPr>
          <w:rFonts w:asciiTheme="minorHAnsi" w:hAnsiTheme="minorHAnsi"/>
          <w:sz w:val="26"/>
          <w:szCs w:val="26"/>
          <w:lang w:val="en-US"/>
        </w:rPr>
        <w:t>3</w:t>
      </w:r>
      <w:r w:rsidRPr="00CF1A17">
        <w:rPr>
          <w:rFonts w:asciiTheme="minorHAnsi" w:hAnsiTheme="minorHAnsi"/>
          <w:sz w:val="26"/>
          <w:szCs w:val="26"/>
          <w:lang w:val="en-US"/>
        </w:rPr>
        <w:t>. v. online.</w:t>
      </w:r>
    </w:p>
    <w:p w14:paraId="5A3F1458" w14:textId="77777777" w:rsidR="002E09C9" w:rsidRPr="00CF1A17" w:rsidRDefault="002E09C9" w:rsidP="002E09C9">
      <w:pPr>
        <w:spacing w:after="0" w:line="125" w:lineRule="atLeast"/>
        <w:ind w:left="284" w:hanging="284"/>
        <w:jc w:val="both"/>
        <w:textAlignment w:val="baseline"/>
        <w:rPr>
          <w:rFonts w:asciiTheme="minorHAnsi" w:hAnsiTheme="minorHAnsi"/>
          <w:sz w:val="26"/>
          <w:szCs w:val="26"/>
          <w:lang w:val="en-US"/>
        </w:rPr>
      </w:pPr>
    </w:p>
    <w:p w14:paraId="40FC61BD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  <w:u w:val="single"/>
        </w:rPr>
        <w:t>Informações sobre o artigo</w:t>
      </w:r>
      <w:r w:rsidRPr="00CF1A17">
        <w:rPr>
          <w:rFonts w:asciiTheme="minorHAnsi" w:hAnsiTheme="minorHAnsi"/>
          <w:color w:val="0033CC"/>
          <w:sz w:val="26"/>
          <w:szCs w:val="26"/>
        </w:rPr>
        <w:t>:</w:t>
      </w:r>
    </w:p>
    <w:p w14:paraId="2D3E6D79" w14:textId="5C106143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>Área de concentração (do 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>): Mecânica dos Sólidos</w:t>
      </w:r>
    </w:p>
    <w:p w14:paraId="4EFA7E51" w14:textId="26726D08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Linha de pesquisa (do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>): Mecânica dos Sólidos Computacional</w:t>
      </w:r>
    </w:p>
    <w:p w14:paraId="7ACCCE93" w14:textId="00E992BF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Projeto (cadastrado no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 xml:space="preserve">): </w:t>
      </w:r>
      <w:r w:rsidR="00C10769" w:rsidRPr="00C10769">
        <w:rPr>
          <w:rFonts w:asciiTheme="minorHAnsi" w:hAnsiTheme="minorHAnsi"/>
          <w:color w:val="0033CC"/>
          <w:sz w:val="26"/>
          <w:szCs w:val="26"/>
        </w:rPr>
        <w:t>Análise e Otimização de Estruturas Compósitas</w:t>
      </w:r>
    </w:p>
    <w:p w14:paraId="1E1DE5D9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</w:p>
    <w:p w14:paraId="7C0786D4" w14:textId="1C3BFD89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Este artigo tem vínculo com trabalho 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 xml:space="preserve"> </w:t>
      </w:r>
      <w:r w:rsidRPr="00CF1A17">
        <w:rPr>
          <w:rFonts w:asciiTheme="minorHAnsi" w:hAnsiTheme="minorHAnsi"/>
          <w:color w:val="0033CC"/>
          <w:sz w:val="26"/>
          <w:szCs w:val="26"/>
        </w:rPr>
        <w:t>concluído?  Sim</w:t>
      </w:r>
    </w:p>
    <w:p w14:paraId="47CC5A6B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>Se sim, ano de conclusão? 2019</w:t>
      </w:r>
    </w:p>
    <w:p w14:paraId="05B587D4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>Se sim, indicar quem (nome do egresso): Matheus Toneli Rodrigues</w:t>
      </w:r>
    </w:p>
    <w:p w14:paraId="20287209" w14:textId="77777777" w:rsidR="002E09C9" w:rsidRPr="00CF1A17" w:rsidRDefault="002E09C9" w:rsidP="002E09C9">
      <w:pPr>
        <w:spacing w:after="0" w:line="125" w:lineRule="atLeast"/>
        <w:ind w:left="284" w:hanging="284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4AAB8894" w14:textId="77777777" w:rsidR="002E09C9" w:rsidRPr="00CF1A17" w:rsidRDefault="002E09C9" w:rsidP="002E09C9">
      <w:pPr>
        <w:spacing w:after="0" w:line="125" w:lineRule="atLeast"/>
        <w:ind w:left="284" w:hanging="284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31A37048" w14:textId="7C4FF19D" w:rsidR="002E09C9" w:rsidRPr="00CF1A17" w:rsidRDefault="002E09C9" w:rsidP="002E09C9">
      <w:pPr>
        <w:spacing w:after="0" w:line="125" w:lineRule="atLeast"/>
        <w:ind w:left="284" w:hanging="284"/>
        <w:jc w:val="both"/>
        <w:textAlignment w:val="baseline"/>
        <w:rPr>
          <w:rFonts w:asciiTheme="minorHAnsi" w:hAnsiTheme="minorHAnsi"/>
          <w:sz w:val="26"/>
          <w:szCs w:val="26"/>
          <w:lang w:val="en-US"/>
        </w:rPr>
      </w:pPr>
      <w:r w:rsidRPr="00CF1A17">
        <w:rPr>
          <w:rFonts w:asciiTheme="minorHAnsi" w:hAnsiTheme="minorHAnsi"/>
          <w:sz w:val="26"/>
          <w:szCs w:val="26"/>
        </w:rPr>
        <w:t>2.</w:t>
      </w:r>
      <w:r w:rsidRPr="00CF1A17">
        <w:rPr>
          <w:rFonts w:asciiTheme="minorHAnsi" w:hAnsiTheme="minorHAnsi"/>
          <w:sz w:val="26"/>
          <w:szCs w:val="26"/>
        </w:rPr>
        <w:tab/>
      </w:r>
      <w:r w:rsidRPr="00CF1A17">
        <w:rPr>
          <w:rFonts w:asciiTheme="minorHAnsi" w:hAnsiTheme="minorHAnsi"/>
          <w:sz w:val="26"/>
          <w:szCs w:val="26"/>
          <w:highlight w:val="yellow"/>
        </w:rPr>
        <w:t>PASSOS, A. G.</w:t>
      </w:r>
      <w:r w:rsidRPr="00CF1A17">
        <w:rPr>
          <w:rFonts w:asciiTheme="minorHAnsi" w:hAnsiTheme="minorHAnsi"/>
          <w:sz w:val="26"/>
          <w:szCs w:val="26"/>
        </w:rPr>
        <w:t xml:space="preserve"> ; LUERSEN, M. A. . </w:t>
      </w:r>
      <w:r w:rsidRPr="00CF1A17">
        <w:rPr>
          <w:rFonts w:asciiTheme="minorHAnsi" w:hAnsiTheme="minorHAnsi"/>
          <w:sz w:val="26"/>
          <w:szCs w:val="26"/>
          <w:lang w:val="en-US"/>
        </w:rPr>
        <w:t>Multiobjective Optimization Based on the Sequential Entropy Reduction of the Predicted Pareto Front. In: 7th International Symposium on Solid Mechanics (MecSol 20</w:t>
      </w:r>
      <w:r w:rsidR="009F5941">
        <w:rPr>
          <w:rFonts w:asciiTheme="minorHAnsi" w:hAnsiTheme="minorHAnsi"/>
          <w:sz w:val="26"/>
          <w:szCs w:val="26"/>
          <w:lang w:val="en-US"/>
        </w:rPr>
        <w:t>2</w:t>
      </w:r>
      <w:r w:rsidR="00991B73">
        <w:rPr>
          <w:rFonts w:asciiTheme="minorHAnsi" w:hAnsiTheme="minorHAnsi"/>
          <w:sz w:val="26"/>
          <w:szCs w:val="26"/>
          <w:lang w:val="en-US"/>
        </w:rPr>
        <w:t>3</w:t>
      </w:r>
      <w:r w:rsidRPr="00CF1A17">
        <w:rPr>
          <w:rFonts w:asciiTheme="minorHAnsi" w:hAnsiTheme="minorHAnsi"/>
          <w:sz w:val="26"/>
          <w:szCs w:val="26"/>
          <w:lang w:val="en-US"/>
        </w:rPr>
        <w:t>), 20</w:t>
      </w:r>
      <w:r w:rsidR="009F5941">
        <w:rPr>
          <w:rFonts w:asciiTheme="minorHAnsi" w:hAnsiTheme="minorHAnsi"/>
          <w:sz w:val="26"/>
          <w:szCs w:val="26"/>
          <w:lang w:val="en-US"/>
        </w:rPr>
        <w:t>2</w:t>
      </w:r>
      <w:r w:rsidR="00991B73">
        <w:rPr>
          <w:rFonts w:asciiTheme="minorHAnsi" w:hAnsiTheme="minorHAnsi"/>
          <w:sz w:val="26"/>
          <w:szCs w:val="26"/>
          <w:lang w:val="en-US"/>
        </w:rPr>
        <w:t>3</w:t>
      </w:r>
      <w:r w:rsidRPr="00CF1A17">
        <w:rPr>
          <w:rFonts w:asciiTheme="minorHAnsi" w:hAnsiTheme="minorHAnsi"/>
          <w:sz w:val="26"/>
          <w:szCs w:val="26"/>
          <w:lang w:val="en-US"/>
        </w:rPr>
        <w:t>, São Carlos, SP. Proceedings of the 7th International Symposium on Solid Mechanics (MecSol 20</w:t>
      </w:r>
      <w:r w:rsidR="009F5941">
        <w:rPr>
          <w:rFonts w:asciiTheme="minorHAnsi" w:hAnsiTheme="minorHAnsi"/>
          <w:sz w:val="26"/>
          <w:szCs w:val="26"/>
          <w:lang w:val="en-US"/>
        </w:rPr>
        <w:t>2</w:t>
      </w:r>
      <w:r w:rsidR="00991B73">
        <w:rPr>
          <w:rFonts w:asciiTheme="minorHAnsi" w:hAnsiTheme="minorHAnsi"/>
          <w:sz w:val="26"/>
          <w:szCs w:val="26"/>
          <w:lang w:val="en-US"/>
        </w:rPr>
        <w:t>3</w:t>
      </w:r>
      <w:r w:rsidRPr="00CF1A17">
        <w:rPr>
          <w:rFonts w:asciiTheme="minorHAnsi" w:hAnsiTheme="minorHAnsi"/>
          <w:sz w:val="26"/>
          <w:szCs w:val="26"/>
          <w:lang w:val="en-US"/>
        </w:rPr>
        <w:t>), 20</w:t>
      </w:r>
      <w:r w:rsidR="009F5941">
        <w:rPr>
          <w:rFonts w:asciiTheme="minorHAnsi" w:hAnsiTheme="minorHAnsi"/>
          <w:sz w:val="26"/>
          <w:szCs w:val="26"/>
          <w:lang w:val="en-US"/>
        </w:rPr>
        <w:t>2</w:t>
      </w:r>
      <w:r w:rsidR="00991B73">
        <w:rPr>
          <w:rFonts w:asciiTheme="minorHAnsi" w:hAnsiTheme="minorHAnsi"/>
          <w:sz w:val="26"/>
          <w:szCs w:val="26"/>
          <w:lang w:val="en-US"/>
        </w:rPr>
        <w:t>3</w:t>
      </w:r>
      <w:r w:rsidRPr="00CF1A17">
        <w:rPr>
          <w:rFonts w:asciiTheme="minorHAnsi" w:hAnsiTheme="minorHAnsi"/>
          <w:sz w:val="26"/>
          <w:szCs w:val="26"/>
          <w:lang w:val="en-US"/>
        </w:rPr>
        <w:t>. v. online.</w:t>
      </w:r>
    </w:p>
    <w:p w14:paraId="66173DD1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  <w:lang w:val="en-US"/>
        </w:rPr>
      </w:pPr>
    </w:p>
    <w:p w14:paraId="24AB5597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  <w:u w:val="single"/>
        </w:rPr>
        <w:t>Informações sobre o artigo</w:t>
      </w:r>
      <w:r w:rsidRPr="00CF1A17">
        <w:rPr>
          <w:rFonts w:asciiTheme="minorHAnsi" w:hAnsiTheme="minorHAnsi"/>
          <w:color w:val="0033CC"/>
          <w:sz w:val="26"/>
          <w:szCs w:val="26"/>
        </w:rPr>
        <w:t>:</w:t>
      </w:r>
    </w:p>
    <w:p w14:paraId="5BFF5373" w14:textId="1E921231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Área de concentração (do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>): Mecânica dos Sólidos</w:t>
      </w:r>
    </w:p>
    <w:p w14:paraId="6D315B8F" w14:textId="344010D5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Linha de pesquisa (do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>): Mecânica dos Sólidos Computacional</w:t>
      </w:r>
    </w:p>
    <w:p w14:paraId="199275A9" w14:textId="6023C8FE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Projeto (cadastrado no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 xml:space="preserve">): </w:t>
      </w:r>
      <w:r w:rsidR="00C10769" w:rsidRPr="00C10769">
        <w:rPr>
          <w:rFonts w:asciiTheme="minorHAnsi" w:hAnsiTheme="minorHAnsi"/>
          <w:color w:val="0033CC"/>
          <w:sz w:val="26"/>
          <w:szCs w:val="26"/>
        </w:rPr>
        <w:t>Análise e Otimização de Estruturas Compósitas</w:t>
      </w:r>
    </w:p>
    <w:p w14:paraId="22B89FD9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</w:p>
    <w:p w14:paraId="1FD91E4D" w14:textId="07F4B921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Este artigo tem vínculo com trabalho 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 xml:space="preserve"> </w:t>
      </w:r>
      <w:r w:rsidRPr="00CF1A17">
        <w:rPr>
          <w:rFonts w:asciiTheme="minorHAnsi" w:hAnsiTheme="minorHAnsi"/>
          <w:color w:val="0033CC"/>
          <w:sz w:val="26"/>
          <w:szCs w:val="26"/>
        </w:rPr>
        <w:t>concluído?  Não</w:t>
      </w:r>
    </w:p>
    <w:p w14:paraId="676C3AF9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Se sim, ano de conclusão? </w:t>
      </w:r>
    </w:p>
    <w:p w14:paraId="3E1F5BD7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Se sim, indicar quem (nome do egresso): </w:t>
      </w:r>
    </w:p>
    <w:p w14:paraId="54132AD6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7E5F2483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2308AE74" w14:textId="5904F00A" w:rsidR="002E09C9" w:rsidRPr="00CF1A17" w:rsidRDefault="002E09C9" w:rsidP="002E09C9">
      <w:pPr>
        <w:spacing w:after="0" w:line="125" w:lineRule="atLeast"/>
        <w:ind w:left="284" w:hanging="284"/>
        <w:jc w:val="both"/>
        <w:textAlignment w:val="baseline"/>
        <w:rPr>
          <w:rFonts w:asciiTheme="minorHAnsi" w:hAnsiTheme="minorHAnsi"/>
          <w:sz w:val="26"/>
          <w:szCs w:val="26"/>
        </w:rPr>
      </w:pPr>
      <w:r w:rsidRPr="00CF1A17">
        <w:rPr>
          <w:rFonts w:asciiTheme="minorHAnsi" w:hAnsiTheme="minorHAnsi"/>
          <w:sz w:val="26"/>
          <w:szCs w:val="26"/>
        </w:rPr>
        <w:t xml:space="preserve">3. </w:t>
      </w:r>
      <w:r w:rsidRPr="00CF1A17">
        <w:rPr>
          <w:rFonts w:asciiTheme="minorHAnsi" w:hAnsiTheme="minorHAnsi"/>
          <w:sz w:val="26"/>
          <w:szCs w:val="26"/>
          <w:highlight w:val="yellow"/>
        </w:rPr>
        <w:t>OZORIO, M. J. C.</w:t>
      </w:r>
      <w:r w:rsidRPr="00CF1A17">
        <w:rPr>
          <w:rFonts w:asciiTheme="minorHAnsi" w:hAnsiTheme="minorHAnsi"/>
          <w:sz w:val="26"/>
          <w:szCs w:val="26"/>
        </w:rPr>
        <w:t xml:space="preserve"> ; LUERSEN, M. A. ; </w:t>
      </w:r>
      <w:r w:rsidRPr="00CF1A17">
        <w:rPr>
          <w:rFonts w:asciiTheme="minorHAnsi" w:hAnsiTheme="minorHAnsi"/>
          <w:sz w:val="26"/>
          <w:szCs w:val="26"/>
          <w:highlight w:val="green"/>
        </w:rPr>
        <w:t>VOLPATO, N</w:t>
      </w:r>
      <w:r w:rsidRPr="00CF1A17">
        <w:rPr>
          <w:rFonts w:asciiTheme="minorHAnsi" w:hAnsiTheme="minorHAnsi"/>
          <w:sz w:val="26"/>
          <w:szCs w:val="26"/>
        </w:rPr>
        <w:t>. . Otimização Topológica e Manufatura Aditiva por Extrusão de Material: Estudo de Caso e Análise Comparativa em Flexão. In: 10º Congresso Brasileiro de Engenharia de Fabricação (COBEF 20</w:t>
      </w:r>
      <w:r w:rsidR="009F5941">
        <w:rPr>
          <w:rFonts w:asciiTheme="minorHAnsi" w:hAnsiTheme="minorHAnsi"/>
          <w:sz w:val="26"/>
          <w:szCs w:val="26"/>
        </w:rPr>
        <w:t>2</w:t>
      </w:r>
      <w:r w:rsidR="00991B73">
        <w:rPr>
          <w:rFonts w:asciiTheme="minorHAnsi" w:hAnsiTheme="minorHAnsi"/>
          <w:sz w:val="26"/>
          <w:szCs w:val="26"/>
        </w:rPr>
        <w:t>3</w:t>
      </w:r>
      <w:r w:rsidRPr="00CF1A17">
        <w:rPr>
          <w:rFonts w:asciiTheme="minorHAnsi" w:hAnsiTheme="minorHAnsi"/>
          <w:sz w:val="26"/>
          <w:szCs w:val="26"/>
        </w:rPr>
        <w:t>), 20</w:t>
      </w:r>
      <w:r w:rsidR="009F5941">
        <w:rPr>
          <w:rFonts w:asciiTheme="minorHAnsi" w:hAnsiTheme="minorHAnsi"/>
          <w:sz w:val="26"/>
          <w:szCs w:val="26"/>
        </w:rPr>
        <w:t>2</w:t>
      </w:r>
      <w:r w:rsidR="00002C18">
        <w:rPr>
          <w:rFonts w:asciiTheme="minorHAnsi" w:hAnsiTheme="minorHAnsi"/>
          <w:sz w:val="26"/>
          <w:szCs w:val="26"/>
        </w:rPr>
        <w:t>1</w:t>
      </w:r>
      <w:r w:rsidRPr="00CF1A17">
        <w:rPr>
          <w:rFonts w:asciiTheme="minorHAnsi" w:hAnsiTheme="minorHAnsi"/>
          <w:sz w:val="26"/>
          <w:szCs w:val="26"/>
        </w:rPr>
        <w:t>, São Carlos (SP). Anais do 10º Congresso Brasileiro de Engenharia de Fabricação (COBEF 20</w:t>
      </w:r>
      <w:r w:rsidR="009F5941">
        <w:rPr>
          <w:rFonts w:asciiTheme="minorHAnsi" w:hAnsiTheme="minorHAnsi"/>
          <w:sz w:val="26"/>
          <w:szCs w:val="26"/>
        </w:rPr>
        <w:t>2</w:t>
      </w:r>
      <w:r w:rsidR="00991B73">
        <w:rPr>
          <w:rFonts w:asciiTheme="minorHAnsi" w:hAnsiTheme="minorHAnsi"/>
          <w:sz w:val="26"/>
          <w:szCs w:val="26"/>
        </w:rPr>
        <w:t>3</w:t>
      </w:r>
      <w:r w:rsidRPr="00CF1A17">
        <w:rPr>
          <w:rFonts w:asciiTheme="minorHAnsi" w:hAnsiTheme="minorHAnsi"/>
          <w:sz w:val="26"/>
          <w:szCs w:val="26"/>
        </w:rPr>
        <w:t>), 20</w:t>
      </w:r>
      <w:r w:rsidR="009F5941">
        <w:rPr>
          <w:rFonts w:asciiTheme="minorHAnsi" w:hAnsiTheme="minorHAnsi"/>
          <w:sz w:val="26"/>
          <w:szCs w:val="26"/>
        </w:rPr>
        <w:t>2</w:t>
      </w:r>
      <w:r w:rsidR="00991B73">
        <w:rPr>
          <w:rFonts w:asciiTheme="minorHAnsi" w:hAnsiTheme="minorHAnsi"/>
          <w:sz w:val="26"/>
          <w:szCs w:val="26"/>
        </w:rPr>
        <w:t>3</w:t>
      </w:r>
      <w:r w:rsidRPr="00CF1A17">
        <w:rPr>
          <w:rFonts w:asciiTheme="minorHAnsi" w:hAnsiTheme="minorHAnsi"/>
          <w:sz w:val="26"/>
          <w:szCs w:val="26"/>
        </w:rPr>
        <w:t>. v. online.</w:t>
      </w:r>
    </w:p>
    <w:p w14:paraId="1F194B2B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28657ED9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  <w:u w:val="single"/>
        </w:rPr>
        <w:t>Informações sobre o artigo</w:t>
      </w:r>
      <w:r w:rsidRPr="00CF1A17">
        <w:rPr>
          <w:rFonts w:asciiTheme="minorHAnsi" w:hAnsiTheme="minorHAnsi"/>
          <w:color w:val="0033CC"/>
          <w:sz w:val="26"/>
          <w:szCs w:val="26"/>
        </w:rPr>
        <w:t>:</w:t>
      </w:r>
    </w:p>
    <w:p w14:paraId="58C01695" w14:textId="0374C540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Área de concentração (do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>): Mecânica dos Sólidos</w:t>
      </w:r>
    </w:p>
    <w:p w14:paraId="5C2F4478" w14:textId="266916BF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Linha de pesquisa (do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>): Mecânica dos Sólidos Computacional</w:t>
      </w:r>
    </w:p>
    <w:p w14:paraId="1C62907B" w14:textId="470552F4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Projeto (cadastrado no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 xml:space="preserve">): </w:t>
      </w:r>
      <w:r w:rsidR="00C10769" w:rsidRPr="00C10769">
        <w:rPr>
          <w:rFonts w:asciiTheme="minorHAnsi" w:hAnsiTheme="minorHAnsi"/>
          <w:color w:val="0033CC"/>
          <w:sz w:val="26"/>
          <w:szCs w:val="26"/>
        </w:rPr>
        <w:t>Análise e Otimização de Estruturas Compósitas</w:t>
      </w:r>
    </w:p>
    <w:p w14:paraId="0C4D6CD8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</w:p>
    <w:p w14:paraId="115549C0" w14:textId="219E0289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Este artigo tem vínculo com trabalho 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 xml:space="preserve"> </w:t>
      </w:r>
      <w:r w:rsidRPr="00CF1A17">
        <w:rPr>
          <w:rFonts w:asciiTheme="minorHAnsi" w:hAnsiTheme="minorHAnsi"/>
          <w:color w:val="0033CC"/>
          <w:sz w:val="26"/>
          <w:szCs w:val="26"/>
        </w:rPr>
        <w:t xml:space="preserve">concluído?  </w:t>
      </w:r>
      <w:r w:rsidR="009F5941">
        <w:rPr>
          <w:rFonts w:asciiTheme="minorHAnsi" w:hAnsiTheme="minorHAnsi"/>
          <w:color w:val="0033CC"/>
          <w:sz w:val="26"/>
          <w:szCs w:val="26"/>
        </w:rPr>
        <w:t>Sim</w:t>
      </w:r>
    </w:p>
    <w:p w14:paraId="0FFB15D5" w14:textId="338051F9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Se sim, ano de conclusão? </w:t>
      </w:r>
      <w:r w:rsidR="009F5941">
        <w:rPr>
          <w:rFonts w:asciiTheme="minorHAnsi" w:hAnsiTheme="minorHAnsi"/>
          <w:color w:val="0033CC"/>
          <w:sz w:val="26"/>
          <w:szCs w:val="26"/>
        </w:rPr>
        <w:t>2020</w:t>
      </w:r>
    </w:p>
    <w:p w14:paraId="2E814002" w14:textId="60B022F1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Se sim, indicar quem (nome do egresso): </w:t>
      </w:r>
      <w:r w:rsidR="009F5941">
        <w:rPr>
          <w:rFonts w:asciiTheme="minorHAnsi" w:hAnsiTheme="minorHAnsi"/>
          <w:color w:val="0033CC"/>
          <w:sz w:val="26"/>
          <w:szCs w:val="26"/>
        </w:rPr>
        <w:t>Marcelo de Jesus Cevey Ozório</w:t>
      </w:r>
    </w:p>
    <w:p w14:paraId="2F8145F9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  <w:highlight w:val="magenta"/>
        </w:rPr>
      </w:pPr>
    </w:p>
    <w:p w14:paraId="0D66329C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  <w:highlight w:val="magenta"/>
        </w:rPr>
      </w:pPr>
    </w:p>
    <w:p w14:paraId="24B03349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  <w:highlight w:val="magenta"/>
        </w:rPr>
      </w:pPr>
    </w:p>
    <w:p w14:paraId="16AC3C3B" w14:textId="5092CE42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  <w:r w:rsidRPr="009F5941">
        <w:rPr>
          <w:rFonts w:asciiTheme="minorHAnsi" w:hAnsiTheme="minorHAnsi"/>
          <w:b/>
          <w:sz w:val="26"/>
          <w:szCs w:val="26"/>
          <w:highlight w:val="cyan"/>
        </w:rPr>
        <w:t>CONGRESSOS INTERNACIONAIS (</w:t>
      </w:r>
      <w:r w:rsidR="007F1D34">
        <w:rPr>
          <w:rFonts w:asciiTheme="minorHAnsi" w:hAnsiTheme="minorHAnsi"/>
          <w:b/>
          <w:sz w:val="26"/>
          <w:szCs w:val="26"/>
          <w:highlight w:val="cyan"/>
        </w:rPr>
        <w:t>0</w:t>
      </w:r>
      <w:r w:rsidRPr="009F5941">
        <w:rPr>
          <w:rFonts w:asciiTheme="minorHAnsi" w:hAnsiTheme="minorHAnsi"/>
          <w:b/>
          <w:sz w:val="26"/>
          <w:szCs w:val="26"/>
          <w:highlight w:val="cyan"/>
        </w:rPr>
        <w:t xml:space="preserve"> artigos)</w:t>
      </w:r>
    </w:p>
    <w:p w14:paraId="688F6C90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241180C1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4E85238F" w14:textId="17D0B6B4" w:rsidR="002E09C9" w:rsidRPr="009F5941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  <w:highlight w:val="cyan"/>
        </w:rPr>
      </w:pPr>
      <w:r w:rsidRPr="009F5941">
        <w:rPr>
          <w:rFonts w:asciiTheme="minorHAnsi" w:hAnsiTheme="minorHAnsi"/>
          <w:b/>
          <w:sz w:val="26"/>
          <w:szCs w:val="26"/>
          <w:highlight w:val="cyan"/>
        </w:rPr>
        <w:t>PERIÓDICOS (</w:t>
      </w:r>
      <w:r w:rsidR="00002C18">
        <w:rPr>
          <w:rFonts w:asciiTheme="minorHAnsi" w:hAnsiTheme="minorHAnsi"/>
          <w:b/>
          <w:sz w:val="26"/>
          <w:szCs w:val="26"/>
          <w:highlight w:val="cyan"/>
        </w:rPr>
        <w:t>3</w:t>
      </w:r>
      <w:r w:rsidRPr="009F5941">
        <w:rPr>
          <w:rFonts w:asciiTheme="minorHAnsi" w:hAnsiTheme="minorHAnsi"/>
          <w:b/>
          <w:sz w:val="26"/>
          <w:szCs w:val="26"/>
          <w:highlight w:val="cyan"/>
        </w:rPr>
        <w:t xml:space="preserve"> artigo</w:t>
      </w:r>
      <w:r w:rsidR="009F5941">
        <w:rPr>
          <w:rFonts w:asciiTheme="minorHAnsi" w:hAnsiTheme="minorHAnsi"/>
          <w:b/>
          <w:sz w:val="26"/>
          <w:szCs w:val="26"/>
          <w:highlight w:val="cyan"/>
        </w:rPr>
        <w:t>s</w:t>
      </w:r>
      <w:r w:rsidRPr="009F5941">
        <w:rPr>
          <w:rFonts w:asciiTheme="minorHAnsi" w:hAnsiTheme="minorHAnsi"/>
          <w:b/>
          <w:sz w:val="26"/>
          <w:szCs w:val="26"/>
          <w:highlight w:val="cyan"/>
        </w:rPr>
        <w:t>)</w:t>
      </w:r>
      <w:r w:rsidR="0088531E">
        <w:rPr>
          <w:rFonts w:asciiTheme="minorHAnsi" w:hAnsiTheme="minorHAnsi"/>
          <w:b/>
          <w:sz w:val="26"/>
          <w:szCs w:val="26"/>
          <w:highlight w:val="cyan"/>
        </w:rPr>
        <w:t xml:space="preserve"> </w:t>
      </w:r>
    </w:p>
    <w:p w14:paraId="64B20EAC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  <w:highlight w:val="magenta"/>
        </w:rPr>
      </w:pPr>
    </w:p>
    <w:p w14:paraId="2BB66C4C" w14:textId="2BC98B0D" w:rsidR="002E09C9" w:rsidRPr="00CF1A17" w:rsidRDefault="002E09C9" w:rsidP="00671DA2">
      <w:pPr>
        <w:spacing w:after="0" w:line="125" w:lineRule="atLeast"/>
        <w:ind w:left="426" w:hanging="426"/>
        <w:jc w:val="both"/>
        <w:textAlignment w:val="baseline"/>
        <w:rPr>
          <w:rFonts w:asciiTheme="minorHAnsi" w:hAnsiTheme="minorHAnsi"/>
          <w:sz w:val="26"/>
          <w:szCs w:val="26"/>
        </w:rPr>
      </w:pPr>
      <w:r w:rsidRPr="00CF1A17">
        <w:rPr>
          <w:rFonts w:asciiTheme="minorHAnsi" w:hAnsiTheme="minorHAnsi"/>
          <w:sz w:val="26"/>
          <w:szCs w:val="26"/>
        </w:rPr>
        <w:t>1.</w:t>
      </w:r>
      <w:r w:rsidRPr="00CF1A17">
        <w:rPr>
          <w:rFonts w:asciiTheme="minorHAnsi" w:hAnsiTheme="minorHAnsi"/>
          <w:sz w:val="26"/>
          <w:szCs w:val="26"/>
        </w:rPr>
        <w:tab/>
      </w:r>
      <w:r w:rsidR="009F5941">
        <w:rPr>
          <w:rFonts w:asciiTheme="minorHAnsi" w:hAnsiTheme="minorHAnsi"/>
          <w:sz w:val="26"/>
          <w:szCs w:val="26"/>
        </w:rPr>
        <w:t>F</w:t>
      </w:r>
      <w:r w:rsidR="009F5941" w:rsidRPr="009F5941">
        <w:rPr>
          <w:rFonts w:asciiTheme="minorHAnsi" w:hAnsiTheme="minorHAnsi"/>
          <w:sz w:val="26"/>
          <w:szCs w:val="26"/>
        </w:rPr>
        <w:t>ERREIRA, M</w:t>
      </w:r>
      <w:r w:rsidR="009F5941">
        <w:rPr>
          <w:rFonts w:asciiTheme="minorHAnsi" w:hAnsiTheme="minorHAnsi"/>
          <w:sz w:val="26"/>
          <w:szCs w:val="26"/>
        </w:rPr>
        <w:t>. A.</w:t>
      </w:r>
      <w:r w:rsidR="009F5941" w:rsidRPr="009F5941">
        <w:rPr>
          <w:rFonts w:asciiTheme="minorHAnsi" w:hAnsiTheme="minorHAnsi"/>
          <w:sz w:val="26"/>
          <w:szCs w:val="26"/>
        </w:rPr>
        <w:t xml:space="preserve"> ; RODRIGUES, F</w:t>
      </w:r>
      <w:r w:rsidR="009F5941">
        <w:rPr>
          <w:rFonts w:asciiTheme="minorHAnsi" w:hAnsiTheme="minorHAnsi"/>
          <w:sz w:val="26"/>
          <w:szCs w:val="26"/>
        </w:rPr>
        <w:t>. M.</w:t>
      </w:r>
      <w:r w:rsidR="009F5941" w:rsidRPr="009F5941">
        <w:rPr>
          <w:rFonts w:asciiTheme="minorHAnsi" w:hAnsiTheme="minorHAnsi"/>
          <w:sz w:val="26"/>
          <w:szCs w:val="26"/>
        </w:rPr>
        <w:t xml:space="preserve"> ; LUERSEN, M</w:t>
      </w:r>
      <w:r w:rsidR="009F5941">
        <w:rPr>
          <w:rFonts w:asciiTheme="minorHAnsi" w:hAnsiTheme="minorHAnsi"/>
          <w:sz w:val="26"/>
          <w:szCs w:val="26"/>
        </w:rPr>
        <w:t>. A.</w:t>
      </w:r>
      <w:r w:rsidR="009F5941" w:rsidRPr="009F5941">
        <w:rPr>
          <w:rFonts w:asciiTheme="minorHAnsi" w:hAnsiTheme="minorHAnsi"/>
          <w:sz w:val="26"/>
          <w:szCs w:val="26"/>
        </w:rPr>
        <w:t xml:space="preserve"> ; </w:t>
      </w:r>
      <w:r w:rsidR="009F5941" w:rsidRPr="009F5941">
        <w:rPr>
          <w:rFonts w:asciiTheme="minorHAnsi" w:hAnsiTheme="minorHAnsi"/>
          <w:sz w:val="26"/>
          <w:szCs w:val="26"/>
          <w:highlight w:val="green"/>
        </w:rPr>
        <w:t>BORGES, P. C</w:t>
      </w:r>
      <w:r w:rsidR="009F5941">
        <w:rPr>
          <w:rFonts w:asciiTheme="minorHAnsi" w:hAnsiTheme="minorHAnsi"/>
          <w:sz w:val="26"/>
          <w:szCs w:val="26"/>
        </w:rPr>
        <w:t>.</w:t>
      </w:r>
      <w:r w:rsidR="009F5941" w:rsidRPr="009F5941">
        <w:rPr>
          <w:rFonts w:asciiTheme="minorHAnsi" w:hAnsiTheme="minorHAnsi"/>
          <w:sz w:val="26"/>
          <w:szCs w:val="26"/>
        </w:rPr>
        <w:t xml:space="preserve"> ; NANDA, R</w:t>
      </w:r>
      <w:r w:rsidR="009F5941">
        <w:rPr>
          <w:rFonts w:asciiTheme="minorHAnsi" w:hAnsiTheme="minorHAnsi"/>
          <w:sz w:val="26"/>
          <w:szCs w:val="26"/>
        </w:rPr>
        <w:t xml:space="preserve">. </w:t>
      </w:r>
      <w:r w:rsidR="009F5941" w:rsidRPr="009F5941">
        <w:rPr>
          <w:rFonts w:asciiTheme="minorHAnsi" w:hAnsiTheme="minorHAnsi"/>
          <w:sz w:val="26"/>
          <w:szCs w:val="26"/>
        </w:rPr>
        <w:t>; ALMEIDA, M</w:t>
      </w:r>
      <w:r w:rsidR="009F5941">
        <w:rPr>
          <w:rFonts w:asciiTheme="minorHAnsi" w:hAnsiTheme="minorHAnsi"/>
          <w:sz w:val="26"/>
          <w:szCs w:val="26"/>
        </w:rPr>
        <w:t>. R.</w:t>
      </w:r>
      <w:r w:rsidR="009F5941" w:rsidRPr="009F5941">
        <w:rPr>
          <w:rFonts w:asciiTheme="minorHAnsi" w:hAnsiTheme="minorHAnsi"/>
          <w:sz w:val="26"/>
          <w:szCs w:val="26"/>
        </w:rPr>
        <w:t xml:space="preserve">. </w:t>
      </w:r>
      <w:r w:rsidR="009F5941" w:rsidRPr="009F5941">
        <w:rPr>
          <w:rFonts w:asciiTheme="minorHAnsi" w:hAnsiTheme="minorHAnsi"/>
          <w:sz w:val="26"/>
          <w:szCs w:val="26"/>
          <w:lang w:val="en-US"/>
        </w:rPr>
        <w:t xml:space="preserve">Von Mises stresses on Mushroom-loop archwires for incisor retraction: a numerical study. </w:t>
      </w:r>
      <w:r w:rsidR="009F5941" w:rsidRPr="009F5941">
        <w:rPr>
          <w:rFonts w:asciiTheme="minorHAnsi" w:hAnsiTheme="minorHAnsi"/>
          <w:sz w:val="26"/>
          <w:szCs w:val="26"/>
        </w:rPr>
        <w:t>DENTAL PRESS JOURNAL OF ORTHODONTICS, v. 25, p. 44-50, 202</w:t>
      </w:r>
      <w:r w:rsidR="00991B73">
        <w:rPr>
          <w:rFonts w:asciiTheme="minorHAnsi" w:hAnsiTheme="minorHAnsi"/>
          <w:sz w:val="26"/>
          <w:szCs w:val="26"/>
        </w:rPr>
        <w:t>3</w:t>
      </w:r>
      <w:r w:rsidRPr="00CF1A17">
        <w:rPr>
          <w:rFonts w:asciiTheme="minorHAnsi" w:hAnsiTheme="minorHAnsi"/>
          <w:sz w:val="26"/>
          <w:szCs w:val="26"/>
        </w:rPr>
        <w:t>.</w:t>
      </w:r>
    </w:p>
    <w:p w14:paraId="470BEA0B" w14:textId="77777777" w:rsidR="00671DA2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  <w:highlight w:val="magenta"/>
        </w:rPr>
      </w:pPr>
    </w:p>
    <w:p w14:paraId="4DBF82DB" w14:textId="77777777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  <w:highlight w:val="magenta"/>
        </w:rPr>
      </w:pPr>
      <w:r>
        <w:rPr>
          <w:rFonts w:asciiTheme="minorHAnsi" w:hAnsiTheme="minorHAnsi"/>
          <w:sz w:val="26"/>
          <w:szCs w:val="26"/>
          <w:highlight w:val="magenta"/>
        </w:rPr>
        <w:t>Classificação: A</w:t>
      </w:r>
      <w:r w:rsidRPr="00CF1A17">
        <w:rPr>
          <w:rFonts w:asciiTheme="minorHAnsi" w:hAnsiTheme="minorHAnsi"/>
          <w:sz w:val="26"/>
          <w:szCs w:val="26"/>
          <w:highlight w:val="magenta"/>
        </w:rPr>
        <w:t>4</w:t>
      </w:r>
    </w:p>
    <w:p w14:paraId="1E9AF1D7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393C962E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  <w:u w:val="single"/>
        </w:rPr>
        <w:t>Informações sobre o artigo</w:t>
      </w:r>
      <w:r w:rsidRPr="00CF1A17">
        <w:rPr>
          <w:rFonts w:asciiTheme="minorHAnsi" w:hAnsiTheme="minorHAnsi"/>
          <w:color w:val="0033CC"/>
          <w:sz w:val="26"/>
          <w:szCs w:val="26"/>
        </w:rPr>
        <w:t>:</w:t>
      </w:r>
    </w:p>
    <w:p w14:paraId="645A2AB7" w14:textId="3483FE08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Área de concentração (do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 xml:space="preserve">): Engenharia de Materiais </w:t>
      </w:r>
    </w:p>
    <w:p w14:paraId="72259DAC" w14:textId="3196A4B4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Linha de pesquisa (do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>): Caracterização de Materiais</w:t>
      </w:r>
    </w:p>
    <w:p w14:paraId="281EBE9B" w14:textId="61CD300A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Projeto (cadastrado no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>): Desenvolvimento e Caracterização de Materiais Biomédicos</w:t>
      </w:r>
    </w:p>
    <w:p w14:paraId="3E83022C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</w:p>
    <w:p w14:paraId="42F71EDC" w14:textId="2A5C13C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Este artigo tem vínculo com trabalho 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 xml:space="preserve"> </w:t>
      </w:r>
      <w:r w:rsidRPr="00CF1A17">
        <w:rPr>
          <w:rFonts w:asciiTheme="minorHAnsi" w:hAnsiTheme="minorHAnsi"/>
          <w:color w:val="0033CC"/>
          <w:sz w:val="26"/>
          <w:szCs w:val="26"/>
        </w:rPr>
        <w:t>concluído?  Não</w:t>
      </w:r>
    </w:p>
    <w:p w14:paraId="1D67C5B3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Se sim, ano de conclusão? </w:t>
      </w:r>
    </w:p>
    <w:p w14:paraId="31182D75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>Se sim, indicar quem (nome do egresso):</w:t>
      </w:r>
    </w:p>
    <w:p w14:paraId="0794BBA5" w14:textId="77777777" w:rsidR="002E09C9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</w:p>
    <w:p w14:paraId="10155E24" w14:textId="77777777" w:rsidR="00671DA2" w:rsidRPr="00CF1A17" w:rsidRDefault="00671DA2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</w:p>
    <w:p w14:paraId="2C2DD32A" w14:textId="01FB5842" w:rsidR="00671DA2" w:rsidRPr="00671DA2" w:rsidRDefault="00671DA2" w:rsidP="00671DA2">
      <w:pPr>
        <w:spacing w:after="0" w:line="125" w:lineRule="atLeast"/>
        <w:ind w:left="426" w:hanging="426"/>
        <w:jc w:val="both"/>
        <w:textAlignment w:val="baseline"/>
        <w:rPr>
          <w:rFonts w:asciiTheme="minorHAnsi" w:hAnsiTheme="minorHAnsi"/>
          <w:sz w:val="26"/>
          <w:szCs w:val="26"/>
          <w:lang w:val="en-US"/>
        </w:rPr>
      </w:pPr>
      <w:r>
        <w:rPr>
          <w:rFonts w:asciiTheme="minorHAnsi" w:hAnsiTheme="minorHAnsi"/>
          <w:sz w:val="26"/>
          <w:szCs w:val="26"/>
        </w:rPr>
        <w:t>2</w:t>
      </w:r>
      <w:r w:rsidRPr="00CF1A17">
        <w:rPr>
          <w:rFonts w:asciiTheme="minorHAnsi" w:hAnsiTheme="minorHAnsi"/>
          <w:sz w:val="26"/>
          <w:szCs w:val="26"/>
        </w:rPr>
        <w:t>.</w:t>
      </w:r>
      <w:r w:rsidRPr="00CF1A17">
        <w:rPr>
          <w:rFonts w:asciiTheme="minorHAnsi" w:hAnsiTheme="minorHAnsi"/>
          <w:sz w:val="26"/>
          <w:szCs w:val="26"/>
        </w:rPr>
        <w:tab/>
      </w:r>
      <w:r w:rsidRPr="00671DA2">
        <w:rPr>
          <w:rFonts w:asciiTheme="minorHAnsi" w:hAnsiTheme="minorHAnsi"/>
          <w:sz w:val="26"/>
          <w:szCs w:val="26"/>
          <w:highlight w:val="yellow"/>
        </w:rPr>
        <w:t>PASSOS, A. G.</w:t>
      </w:r>
      <w:r w:rsidRPr="00671DA2">
        <w:rPr>
          <w:rFonts w:asciiTheme="minorHAnsi" w:hAnsiTheme="minorHAnsi"/>
          <w:sz w:val="26"/>
          <w:szCs w:val="26"/>
        </w:rPr>
        <w:t xml:space="preserve"> ; LUERSEN, M. A. . </w:t>
      </w:r>
      <w:r w:rsidRPr="003903CF">
        <w:rPr>
          <w:rFonts w:asciiTheme="minorHAnsi" w:hAnsiTheme="minorHAnsi"/>
          <w:sz w:val="26"/>
          <w:szCs w:val="26"/>
          <w:lang w:val="en-US"/>
        </w:rPr>
        <w:t xml:space="preserve">Kriging-based multiobjective optimization using sequential reduction of the entropy of the predicted Pareto front. </w:t>
      </w:r>
      <w:r w:rsidRPr="00671DA2">
        <w:rPr>
          <w:rFonts w:asciiTheme="minorHAnsi" w:hAnsiTheme="minorHAnsi"/>
          <w:sz w:val="26"/>
          <w:szCs w:val="26"/>
          <w:lang w:val="en-US"/>
        </w:rPr>
        <w:t>JOURNAL OF THE BRAZILIAN SOCIETY OF MECHANICAL SCIENCES AND ENGINEERING (ONLINE), v. 42, p. 550, 202</w:t>
      </w:r>
      <w:r w:rsidR="00991B73">
        <w:rPr>
          <w:rFonts w:asciiTheme="minorHAnsi" w:hAnsiTheme="minorHAnsi"/>
          <w:sz w:val="26"/>
          <w:szCs w:val="26"/>
          <w:lang w:val="en-US"/>
        </w:rPr>
        <w:t>3</w:t>
      </w:r>
      <w:r w:rsidRPr="00671DA2">
        <w:rPr>
          <w:rFonts w:asciiTheme="minorHAnsi" w:hAnsiTheme="minorHAnsi"/>
          <w:sz w:val="26"/>
          <w:szCs w:val="26"/>
          <w:lang w:val="en-US"/>
        </w:rPr>
        <w:t>.</w:t>
      </w:r>
    </w:p>
    <w:p w14:paraId="3D91A2AB" w14:textId="77777777" w:rsidR="00671DA2" w:rsidRPr="00671DA2" w:rsidRDefault="00671DA2" w:rsidP="00671DA2">
      <w:pPr>
        <w:spacing w:after="0" w:line="125" w:lineRule="atLeast"/>
        <w:ind w:left="426" w:hanging="426"/>
        <w:jc w:val="both"/>
        <w:textAlignment w:val="baseline"/>
        <w:rPr>
          <w:rFonts w:asciiTheme="minorHAnsi" w:hAnsiTheme="minorHAnsi"/>
          <w:sz w:val="26"/>
          <w:szCs w:val="26"/>
          <w:lang w:val="en-US"/>
        </w:rPr>
      </w:pPr>
    </w:p>
    <w:p w14:paraId="69A923CD" w14:textId="68133BFE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  <w:highlight w:val="magenta"/>
        </w:rPr>
      </w:pPr>
      <w:r>
        <w:rPr>
          <w:rFonts w:asciiTheme="minorHAnsi" w:hAnsiTheme="minorHAnsi"/>
          <w:sz w:val="26"/>
          <w:szCs w:val="26"/>
          <w:highlight w:val="magenta"/>
        </w:rPr>
        <w:t>Classificação: A3</w:t>
      </w:r>
    </w:p>
    <w:p w14:paraId="7811609F" w14:textId="77777777" w:rsidR="00671DA2" w:rsidRPr="003903CF" w:rsidRDefault="00671DA2" w:rsidP="002E09C9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</w:p>
    <w:p w14:paraId="49A326FA" w14:textId="77777777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  <w:u w:val="single"/>
        </w:rPr>
        <w:t>Informações sobre o artigo</w:t>
      </w:r>
      <w:r w:rsidRPr="00CF1A17">
        <w:rPr>
          <w:rFonts w:asciiTheme="minorHAnsi" w:hAnsiTheme="minorHAnsi"/>
          <w:color w:val="0033CC"/>
          <w:sz w:val="26"/>
          <w:szCs w:val="26"/>
        </w:rPr>
        <w:t>:</w:t>
      </w:r>
    </w:p>
    <w:p w14:paraId="131B1BBD" w14:textId="28356BB3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Área de concentração (do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>): Mecânica dos Sólidos</w:t>
      </w:r>
    </w:p>
    <w:p w14:paraId="1203F01D" w14:textId="2EBA073E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Linha de pesquisa (do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>): Mecânica dos Sólidos Computacional</w:t>
      </w:r>
    </w:p>
    <w:p w14:paraId="3C1F42D4" w14:textId="789378AA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lastRenderedPageBreak/>
        <w:t xml:space="preserve">Projeto (cadastrado no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 xml:space="preserve">): </w:t>
      </w:r>
      <w:r w:rsidR="00C10769" w:rsidRPr="00C10769">
        <w:rPr>
          <w:rFonts w:asciiTheme="minorHAnsi" w:hAnsiTheme="minorHAnsi"/>
          <w:color w:val="0033CC"/>
          <w:sz w:val="26"/>
          <w:szCs w:val="26"/>
        </w:rPr>
        <w:t>Análise e Otimização de Estruturas Compósitas</w:t>
      </w:r>
    </w:p>
    <w:p w14:paraId="1653A4FF" w14:textId="77777777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</w:p>
    <w:p w14:paraId="21ED8648" w14:textId="799D352C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Este artigo tem vínculo com trabalho 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 xml:space="preserve"> </w:t>
      </w:r>
      <w:r w:rsidRPr="00CF1A17">
        <w:rPr>
          <w:rFonts w:asciiTheme="minorHAnsi" w:hAnsiTheme="minorHAnsi"/>
          <w:color w:val="0033CC"/>
          <w:sz w:val="26"/>
          <w:szCs w:val="26"/>
        </w:rPr>
        <w:t xml:space="preserve">concluído?  </w:t>
      </w:r>
      <w:r>
        <w:rPr>
          <w:rFonts w:asciiTheme="minorHAnsi" w:hAnsiTheme="minorHAnsi"/>
          <w:color w:val="0033CC"/>
          <w:sz w:val="26"/>
          <w:szCs w:val="26"/>
        </w:rPr>
        <w:t>Sim</w:t>
      </w:r>
    </w:p>
    <w:p w14:paraId="3045421D" w14:textId="040180C3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Se sim, ano de conclusão? </w:t>
      </w:r>
      <w:r>
        <w:rPr>
          <w:rFonts w:asciiTheme="minorHAnsi" w:hAnsiTheme="minorHAnsi"/>
          <w:color w:val="0033CC"/>
          <w:sz w:val="26"/>
          <w:szCs w:val="26"/>
        </w:rPr>
        <w:t>202</w:t>
      </w:r>
      <w:r w:rsidR="00991B73">
        <w:rPr>
          <w:rFonts w:asciiTheme="minorHAnsi" w:hAnsiTheme="minorHAnsi"/>
          <w:color w:val="0033CC"/>
          <w:sz w:val="26"/>
          <w:szCs w:val="26"/>
        </w:rPr>
        <w:t>0</w:t>
      </w:r>
    </w:p>
    <w:p w14:paraId="6C0610B9" w14:textId="17A438E5" w:rsidR="00671DA2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Se sim, indicar quem (nome do egresso): </w:t>
      </w:r>
      <w:r>
        <w:rPr>
          <w:rFonts w:asciiTheme="minorHAnsi" w:hAnsiTheme="minorHAnsi"/>
          <w:color w:val="0033CC"/>
          <w:sz w:val="26"/>
          <w:szCs w:val="26"/>
        </w:rPr>
        <w:t>Adriano Gonçalves dos Passos</w:t>
      </w:r>
    </w:p>
    <w:p w14:paraId="42D8F10C" w14:textId="77777777" w:rsidR="00671DA2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</w:p>
    <w:p w14:paraId="65B0DDA6" w14:textId="721A9BD4" w:rsidR="00671DA2" w:rsidRPr="003903CF" w:rsidRDefault="00671DA2" w:rsidP="00671DA2">
      <w:pPr>
        <w:spacing w:after="0" w:line="125" w:lineRule="atLeast"/>
        <w:ind w:left="426" w:hanging="426"/>
        <w:jc w:val="both"/>
        <w:textAlignment w:val="baseline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3</w:t>
      </w:r>
      <w:r w:rsidRPr="00CF1A17">
        <w:rPr>
          <w:rFonts w:asciiTheme="minorHAnsi" w:hAnsiTheme="minorHAnsi"/>
          <w:sz w:val="26"/>
          <w:szCs w:val="26"/>
        </w:rPr>
        <w:t>.</w:t>
      </w:r>
      <w:r w:rsidRPr="00CF1A17">
        <w:rPr>
          <w:rFonts w:asciiTheme="minorHAnsi" w:hAnsiTheme="minorHAnsi"/>
          <w:sz w:val="26"/>
          <w:szCs w:val="26"/>
        </w:rPr>
        <w:tab/>
      </w:r>
      <w:r w:rsidRPr="00671DA2">
        <w:rPr>
          <w:rFonts w:asciiTheme="minorHAnsi" w:hAnsiTheme="minorHAnsi"/>
          <w:sz w:val="26"/>
          <w:szCs w:val="26"/>
          <w:highlight w:val="yellow"/>
        </w:rPr>
        <w:t>RODRIGUES, M.T.</w:t>
      </w:r>
      <w:r w:rsidRPr="00671DA2">
        <w:rPr>
          <w:rFonts w:asciiTheme="minorHAnsi" w:hAnsiTheme="minorHAnsi"/>
          <w:sz w:val="26"/>
          <w:szCs w:val="26"/>
        </w:rPr>
        <w:t xml:space="preserve"> ; LUERSEN, M.A. . </w:t>
      </w:r>
      <w:r w:rsidRPr="00671DA2">
        <w:rPr>
          <w:rFonts w:asciiTheme="minorHAnsi" w:hAnsiTheme="minorHAnsi"/>
          <w:sz w:val="26"/>
          <w:szCs w:val="26"/>
          <w:lang w:val="en-US"/>
        </w:rPr>
        <w:t xml:space="preserve">Crashworthiness optimization of honeycomb structures under out-of-plane impact using radial basis functions. </w:t>
      </w:r>
      <w:r w:rsidRPr="00671DA2">
        <w:rPr>
          <w:rFonts w:asciiTheme="minorHAnsi" w:hAnsiTheme="minorHAnsi"/>
          <w:sz w:val="26"/>
          <w:szCs w:val="26"/>
        </w:rPr>
        <w:t>Materialwissenschaft und Werkstofftechnik, v. 51, p. 654-664, 202</w:t>
      </w:r>
      <w:r w:rsidR="00991B73">
        <w:rPr>
          <w:rFonts w:asciiTheme="minorHAnsi" w:hAnsiTheme="minorHAnsi"/>
          <w:sz w:val="26"/>
          <w:szCs w:val="26"/>
        </w:rPr>
        <w:t>3</w:t>
      </w:r>
      <w:r w:rsidRPr="00671DA2">
        <w:rPr>
          <w:rFonts w:asciiTheme="minorHAnsi" w:hAnsiTheme="minorHAnsi"/>
          <w:sz w:val="26"/>
          <w:szCs w:val="26"/>
        </w:rPr>
        <w:t>.</w:t>
      </w:r>
    </w:p>
    <w:p w14:paraId="75305536" w14:textId="77777777" w:rsidR="00671DA2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  <w:highlight w:val="magenta"/>
        </w:rPr>
      </w:pPr>
    </w:p>
    <w:p w14:paraId="4D3423F6" w14:textId="0673D5A5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  <w:highlight w:val="magenta"/>
        </w:rPr>
      </w:pPr>
      <w:r>
        <w:rPr>
          <w:rFonts w:asciiTheme="minorHAnsi" w:hAnsiTheme="minorHAnsi"/>
          <w:sz w:val="26"/>
          <w:szCs w:val="26"/>
          <w:highlight w:val="magenta"/>
        </w:rPr>
        <w:t>Classificação: B</w:t>
      </w:r>
      <w:r w:rsidR="007F1D34">
        <w:rPr>
          <w:rFonts w:asciiTheme="minorHAnsi" w:hAnsiTheme="minorHAnsi"/>
          <w:sz w:val="26"/>
          <w:szCs w:val="26"/>
          <w:highlight w:val="magenta"/>
        </w:rPr>
        <w:t>1</w:t>
      </w:r>
    </w:p>
    <w:p w14:paraId="64547B77" w14:textId="77777777" w:rsidR="00671DA2" w:rsidRPr="00671DA2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</w:p>
    <w:p w14:paraId="1811820A" w14:textId="77777777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  <w:u w:val="single"/>
        </w:rPr>
        <w:t>Informações sobre o artigo</w:t>
      </w:r>
      <w:r w:rsidRPr="00CF1A17">
        <w:rPr>
          <w:rFonts w:asciiTheme="minorHAnsi" w:hAnsiTheme="minorHAnsi"/>
          <w:color w:val="0033CC"/>
          <w:sz w:val="26"/>
          <w:szCs w:val="26"/>
        </w:rPr>
        <w:t>:</w:t>
      </w:r>
    </w:p>
    <w:p w14:paraId="72B66C22" w14:textId="70DEDD5B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Área de concentração (do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>): Mecânica dos Sólidos</w:t>
      </w:r>
    </w:p>
    <w:p w14:paraId="5B5F3E86" w14:textId="7009DB77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Linha de pesquisa (do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>): Mecânica dos Sólidos Computacional</w:t>
      </w:r>
    </w:p>
    <w:p w14:paraId="6FEE835A" w14:textId="2A807D7C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Projeto (cadastrado no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 xml:space="preserve">): </w:t>
      </w:r>
      <w:r w:rsidR="00C10769" w:rsidRPr="00C10769">
        <w:rPr>
          <w:rFonts w:asciiTheme="minorHAnsi" w:hAnsiTheme="minorHAnsi"/>
          <w:color w:val="0033CC"/>
          <w:sz w:val="26"/>
          <w:szCs w:val="26"/>
        </w:rPr>
        <w:t>Análise e Otimização de Estruturas Compósitas</w:t>
      </w:r>
    </w:p>
    <w:p w14:paraId="2C320A62" w14:textId="77777777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</w:p>
    <w:p w14:paraId="16C520A7" w14:textId="0AA1C6D8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Este artigo tem vínculo com trabalho do 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>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="005F4698" w:rsidRPr="00CF1A17">
        <w:rPr>
          <w:rFonts w:asciiTheme="minorHAnsi" w:hAnsiTheme="minorHAnsi"/>
          <w:color w:val="0033CC"/>
          <w:sz w:val="26"/>
          <w:szCs w:val="26"/>
        </w:rPr>
        <w:t xml:space="preserve"> </w:t>
      </w:r>
      <w:r w:rsidRPr="00CF1A17">
        <w:rPr>
          <w:rFonts w:asciiTheme="minorHAnsi" w:hAnsiTheme="minorHAnsi"/>
          <w:color w:val="0033CC"/>
          <w:sz w:val="26"/>
          <w:szCs w:val="26"/>
        </w:rPr>
        <w:t xml:space="preserve">concluído?  </w:t>
      </w:r>
      <w:r>
        <w:rPr>
          <w:rFonts w:asciiTheme="minorHAnsi" w:hAnsiTheme="minorHAnsi"/>
          <w:color w:val="0033CC"/>
          <w:sz w:val="26"/>
          <w:szCs w:val="26"/>
        </w:rPr>
        <w:t>Sim</w:t>
      </w:r>
    </w:p>
    <w:p w14:paraId="23827259" w14:textId="77777777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Se sim, ano de conclusão? </w:t>
      </w:r>
      <w:r>
        <w:rPr>
          <w:rFonts w:asciiTheme="minorHAnsi" w:hAnsiTheme="minorHAnsi"/>
          <w:color w:val="0033CC"/>
          <w:sz w:val="26"/>
          <w:szCs w:val="26"/>
        </w:rPr>
        <w:t>2020</w:t>
      </w:r>
    </w:p>
    <w:p w14:paraId="5E698557" w14:textId="5C3B4251" w:rsidR="00671DA2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Se sim, indicar quem (nome do egresso): </w:t>
      </w:r>
      <w:r>
        <w:rPr>
          <w:rFonts w:asciiTheme="minorHAnsi" w:hAnsiTheme="minorHAnsi"/>
          <w:color w:val="0033CC"/>
          <w:sz w:val="26"/>
          <w:szCs w:val="26"/>
        </w:rPr>
        <w:t>Matheus Toneli Rodrigues</w:t>
      </w:r>
    </w:p>
    <w:p w14:paraId="12277360" w14:textId="77777777" w:rsidR="00671DA2" w:rsidRPr="00CF1A17" w:rsidRDefault="00671DA2" w:rsidP="00671DA2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717DAAC3" w14:textId="579C204A" w:rsidR="00187BB3" w:rsidRDefault="00187BB3" w:rsidP="00187BB3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  <w:highlight w:val="cyan"/>
        </w:rPr>
      </w:pPr>
    </w:p>
    <w:p w14:paraId="1B8F9C6A" w14:textId="77777777" w:rsidR="00187BB3" w:rsidRDefault="00187BB3" w:rsidP="00187BB3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  <w:highlight w:val="cyan"/>
        </w:rPr>
      </w:pPr>
    </w:p>
    <w:p w14:paraId="0416920E" w14:textId="0C3F8203" w:rsidR="00187BB3" w:rsidRDefault="00187BB3" w:rsidP="00187BB3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  <w:highlight w:val="cyan"/>
        </w:rPr>
        <w:t>ALUNOS</w:t>
      </w:r>
      <w:r w:rsidRPr="00187BB3">
        <w:rPr>
          <w:rFonts w:asciiTheme="minorHAnsi" w:hAnsiTheme="minorHAnsi"/>
          <w:b/>
          <w:sz w:val="26"/>
          <w:szCs w:val="26"/>
          <w:highlight w:val="cyan"/>
        </w:rPr>
        <w:t xml:space="preserve"> TITULADOS EM 202</w:t>
      </w:r>
      <w:r w:rsidR="00991B73">
        <w:rPr>
          <w:rFonts w:asciiTheme="minorHAnsi" w:hAnsiTheme="minorHAnsi"/>
          <w:b/>
          <w:sz w:val="26"/>
          <w:szCs w:val="26"/>
          <w:highlight w:val="cyan"/>
        </w:rPr>
        <w:t>3</w:t>
      </w:r>
      <w:r w:rsidRPr="00187BB3">
        <w:rPr>
          <w:rFonts w:asciiTheme="minorHAnsi" w:hAnsiTheme="minorHAnsi"/>
          <w:b/>
          <w:sz w:val="26"/>
          <w:szCs w:val="26"/>
          <w:highlight w:val="cyan"/>
        </w:rPr>
        <w:t xml:space="preserve"> </w:t>
      </w:r>
      <w:r>
        <w:rPr>
          <w:rFonts w:asciiTheme="minorHAnsi" w:hAnsiTheme="minorHAnsi"/>
          <w:b/>
          <w:sz w:val="26"/>
          <w:szCs w:val="26"/>
          <w:highlight w:val="cyan"/>
        </w:rPr>
        <w:t xml:space="preserve">NO </w:t>
      </w:r>
      <w:r w:rsidRPr="00187BB3">
        <w:rPr>
          <w:rFonts w:asciiTheme="minorHAnsi" w:hAnsiTheme="minorHAnsi"/>
          <w:b/>
          <w:sz w:val="26"/>
          <w:szCs w:val="26"/>
          <w:highlight w:val="cyan"/>
        </w:rPr>
        <w:t>PPGEM-CT (como orientador principal)</w:t>
      </w:r>
    </w:p>
    <w:p w14:paraId="245E86AD" w14:textId="77777777" w:rsidR="00187BB3" w:rsidRDefault="00187BB3" w:rsidP="00187BB3">
      <w:pPr>
        <w:spacing w:after="0" w:line="125" w:lineRule="atLeast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</w:p>
    <w:p w14:paraId="006010DA" w14:textId="18F8827A" w:rsidR="00187BB3" w:rsidRPr="008D544A" w:rsidRDefault="00187BB3" w:rsidP="00187BB3">
      <w:pPr>
        <w:spacing w:after="0" w:line="125" w:lineRule="atLeast"/>
        <w:jc w:val="both"/>
        <w:textAlignment w:val="baseline"/>
        <w:rPr>
          <w:rFonts w:asciiTheme="minorHAnsi" w:hAnsiTheme="minorHAnsi"/>
          <w:b/>
          <w:bCs/>
          <w:sz w:val="26"/>
          <w:szCs w:val="26"/>
        </w:rPr>
      </w:pPr>
      <w:r w:rsidRPr="008D544A">
        <w:rPr>
          <w:rFonts w:asciiTheme="minorHAnsi" w:hAnsiTheme="minorHAnsi"/>
          <w:b/>
          <w:bCs/>
          <w:sz w:val="26"/>
          <w:szCs w:val="26"/>
        </w:rPr>
        <w:t xml:space="preserve">1.  JOAO PEDRO CENIZ </w:t>
      </w:r>
    </w:p>
    <w:p w14:paraId="1042546A" w14:textId="53D5AA8A" w:rsidR="00187BB3" w:rsidRPr="005F4698" w:rsidRDefault="00187BB3" w:rsidP="005F4698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5F4698">
        <w:rPr>
          <w:rFonts w:asciiTheme="minorHAnsi" w:hAnsiTheme="minorHAnsi"/>
          <w:color w:val="0033CC"/>
          <w:sz w:val="26"/>
          <w:szCs w:val="26"/>
        </w:rPr>
        <w:t>- Tipo: Mestrado</w:t>
      </w:r>
    </w:p>
    <w:p w14:paraId="0FFFFA68" w14:textId="5BB3B8D4" w:rsidR="00187BB3" w:rsidRPr="005F4698" w:rsidRDefault="00187BB3" w:rsidP="005F4698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5F4698">
        <w:rPr>
          <w:rFonts w:asciiTheme="minorHAnsi" w:hAnsiTheme="minorHAnsi"/>
          <w:color w:val="0033CC"/>
          <w:sz w:val="26"/>
          <w:szCs w:val="26"/>
        </w:rPr>
        <w:t>- Área de concentração (do PPGEM-CT): Mecânica dos Sólidos</w:t>
      </w:r>
    </w:p>
    <w:p w14:paraId="6A36249F" w14:textId="13D85E0F" w:rsidR="00187BB3" w:rsidRPr="005F4698" w:rsidRDefault="00187BB3" w:rsidP="005F4698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5F4698">
        <w:rPr>
          <w:rFonts w:asciiTheme="minorHAnsi" w:hAnsiTheme="minorHAnsi"/>
          <w:color w:val="0033CC"/>
          <w:sz w:val="26"/>
          <w:szCs w:val="26"/>
        </w:rPr>
        <w:t>- Linha de pesquisa (do PPGEM-CT): Mecânica dos Sólidos Computacional</w:t>
      </w:r>
    </w:p>
    <w:p w14:paraId="3A27D47C" w14:textId="0FF248DC" w:rsidR="00187BB3" w:rsidRPr="005F4698" w:rsidRDefault="00187BB3" w:rsidP="005F4698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5F4698">
        <w:rPr>
          <w:rFonts w:asciiTheme="minorHAnsi" w:hAnsiTheme="minorHAnsi"/>
          <w:color w:val="0033CC"/>
          <w:sz w:val="26"/>
          <w:szCs w:val="26"/>
        </w:rPr>
        <w:t>- Projeto (cadastrado no PPGEM-CT): Análise e Otimização de Estruturas Compósitas</w:t>
      </w:r>
    </w:p>
    <w:p w14:paraId="5CE1E84D" w14:textId="6D594652" w:rsidR="00187BB3" w:rsidRPr="005F4698" w:rsidRDefault="00187BB3" w:rsidP="005F4698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5F4698">
        <w:rPr>
          <w:rFonts w:asciiTheme="minorHAnsi" w:hAnsiTheme="minorHAnsi"/>
          <w:color w:val="0033CC"/>
          <w:sz w:val="26"/>
          <w:szCs w:val="26"/>
        </w:rPr>
        <w:t>- Financiador (bolsa) e número de meses: VALE S.A. – 24 meses</w:t>
      </w:r>
    </w:p>
    <w:p w14:paraId="14EBAE41" w14:textId="0DA6B60C" w:rsidR="00986344" w:rsidRPr="005F4698" w:rsidRDefault="00986344" w:rsidP="005F4698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5F4698">
        <w:rPr>
          <w:rFonts w:asciiTheme="minorHAnsi" w:hAnsiTheme="minorHAnsi"/>
          <w:color w:val="0033CC"/>
          <w:sz w:val="26"/>
          <w:szCs w:val="26"/>
        </w:rPr>
        <w:t>- Atividade futura: CLT / Empresa privada</w:t>
      </w:r>
    </w:p>
    <w:p w14:paraId="2C431DFD" w14:textId="42B0B441" w:rsidR="00187BB3" w:rsidRPr="00CF1A17" w:rsidRDefault="00187BB3" w:rsidP="00187BB3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</w:p>
    <w:p w14:paraId="70D089DF" w14:textId="449FBB19" w:rsidR="00187BB3" w:rsidRPr="008D544A" w:rsidRDefault="00187BB3" w:rsidP="00187BB3">
      <w:pPr>
        <w:spacing w:after="0" w:line="125" w:lineRule="atLeast"/>
        <w:jc w:val="both"/>
        <w:textAlignment w:val="baseline"/>
        <w:rPr>
          <w:rFonts w:asciiTheme="minorHAnsi" w:hAnsiTheme="minorHAnsi"/>
          <w:b/>
          <w:bCs/>
          <w:sz w:val="26"/>
          <w:szCs w:val="26"/>
        </w:rPr>
      </w:pPr>
      <w:r w:rsidRPr="008D544A">
        <w:rPr>
          <w:rFonts w:asciiTheme="minorHAnsi" w:hAnsiTheme="minorHAnsi"/>
          <w:b/>
          <w:bCs/>
          <w:sz w:val="26"/>
          <w:szCs w:val="26"/>
        </w:rPr>
        <w:t>2.  JOSE GOMES DA SILVA PEREIRA</w:t>
      </w:r>
    </w:p>
    <w:p w14:paraId="2F940765" w14:textId="28A135FF" w:rsidR="00187BB3" w:rsidRPr="005F4698" w:rsidRDefault="00187BB3" w:rsidP="005F4698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5F4698">
        <w:rPr>
          <w:rFonts w:asciiTheme="minorHAnsi" w:hAnsiTheme="minorHAnsi"/>
          <w:color w:val="0033CC"/>
          <w:sz w:val="26"/>
          <w:szCs w:val="26"/>
        </w:rPr>
        <w:t>-</w:t>
      </w:r>
      <w:r w:rsidR="008D544A" w:rsidRPr="005F4698">
        <w:rPr>
          <w:rFonts w:asciiTheme="minorHAnsi" w:hAnsiTheme="minorHAnsi"/>
          <w:color w:val="0033CC"/>
          <w:sz w:val="26"/>
          <w:szCs w:val="26"/>
        </w:rPr>
        <w:t xml:space="preserve"> </w:t>
      </w:r>
      <w:r w:rsidRPr="005F4698">
        <w:rPr>
          <w:rFonts w:asciiTheme="minorHAnsi" w:hAnsiTheme="minorHAnsi"/>
          <w:color w:val="0033CC"/>
          <w:sz w:val="26"/>
          <w:szCs w:val="26"/>
        </w:rPr>
        <w:t>Tipo: Doutorado</w:t>
      </w:r>
    </w:p>
    <w:p w14:paraId="5CEC680F" w14:textId="2A3E070D" w:rsidR="00187BB3" w:rsidRPr="005F4698" w:rsidRDefault="00187BB3" w:rsidP="005F4698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5F4698">
        <w:rPr>
          <w:rFonts w:asciiTheme="minorHAnsi" w:hAnsiTheme="minorHAnsi"/>
          <w:color w:val="0033CC"/>
          <w:sz w:val="26"/>
          <w:szCs w:val="26"/>
        </w:rPr>
        <w:t>-</w:t>
      </w:r>
      <w:r w:rsidR="008D544A" w:rsidRPr="005F4698">
        <w:rPr>
          <w:rFonts w:asciiTheme="minorHAnsi" w:hAnsiTheme="minorHAnsi"/>
          <w:color w:val="0033CC"/>
          <w:sz w:val="26"/>
          <w:szCs w:val="26"/>
        </w:rPr>
        <w:t xml:space="preserve"> </w:t>
      </w:r>
      <w:r w:rsidRPr="005F4698">
        <w:rPr>
          <w:rFonts w:asciiTheme="minorHAnsi" w:hAnsiTheme="minorHAnsi"/>
          <w:color w:val="0033CC"/>
          <w:sz w:val="26"/>
          <w:szCs w:val="26"/>
        </w:rPr>
        <w:t>Área de concentração (do PPGEM-CT): Mecânica dos Sólidos</w:t>
      </w:r>
    </w:p>
    <w:p w14:paraId="7460F464" w14:textId="525DCF52" w:rsidR="00187BB3" w:rsidRPr="005F4698" w:rsidRDefault="00187BB3" w:rsidP="005F4698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5F4698">
        <w:rPr>
          <w:rFonts w:asciiTheme="minorHAnsi" w:hAnsiTheme="minorHAnsi"/>
          <w:color w:val="0033CC"/>
          <w:sz w:val="26"/>
          <w:szCs w:val="26"/>
        </w:rPr>
        <w:t>- Linha de pesquisa (do PPGEM-CT): Mecânica dos Sólidos Computacional</w:t>
      </w:r>
    </w:p>
    <w:p w14:paraId="468CA494" w14:textId="004AF77D" w:rsidR="00187BB3" w:rsidRPr="005F4698" w:rsidRDefault="00187BB3" w:rsidP="005F4698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5F4698">
        <w:rPr>
          <w:rFonts w:asciiTheme="minorHAnsi" w:hAnsiTheme="minorHAnsi"/>
          <w:color w:val="0033CC"/>
          <w:sz w:val="26"/>
          <w:szCs w:val="26"/>
        </w:rPr>
        <w:t xml:space="preserve">Projeto (cadastrado no PPGEM): Avaliação </w:t>
      </w:r>
      <w:r w:rsidR="00B24B77" w:rsidRPr="005F4698">
        <w:rPr>
          <w:rFonts w:asciiTheme="minorHAnsi" w:hAnsiTheme="minorHAnsi"/>
          <w:color w:val="0033CC"/>
          <w:sz w:val="26"/>
          <w:szCs w:val="26"/>
        </w:rPr>
        <w:t>d</w:t>
      </w:r>
      <w:r w:rsidRPr="005F4698">
        <w:rPr>
          <w:rFonts w:asciiTheme="minorHAnsi" w:hAnsiTheme="minorHAnsi"/>
          <w:color w:val="0033CC"/>
          <w:sz w:val="26"/>
          <w:szCs w:val="26"/>
        </w:rPr>
        <w:t xml:space="preserve">e Tensões </w:t>
      </w:r>
      <w:r w:rsidR="008D544A" w:rsidRPr="005F4698">
        <w:rPr>
          <w:rFonts w:asciiTheme="minorHAnsi" w:hAnsiTheme="minorHAnsi"/>
          <w:color w:val="0033CC"/>
          <w:sz w:val="26"/>
          <w:szCs w:val="26"/>
        </w:rPr>
        <w:t>d</w:t>
      </w:r>
      <w:r w:rsidRPr="005F4698">
        <w:rPr>
          <w:rFonts w:asciiTheme="minorHAnsi" w:hAnsiTheme="minorHAnsi"/>
          <w:color w:val="0033CC"/>
          <w:sz w:val="26"/>
          <w:szCs w:val="26"/>
        </w:rPr>
        <w:t xml:space="preserve">e Contato/Desgaste </w:t>
      </w:r>
      <w:r w:rsidR="008D544A" w:rsidRPr="005F4698">
        <w:rPr>
          <w:rFonts w:asciiTheme="minorHAnsi" w:hAnsiTheme="minorHAnsi"/>
          <w:color w:val="0033CC"/>
          <w:sz w:val="26"/>
          <w:szCs w:val="26"/>
        </w:rPr>
        <w:t>c</w:t>
      </w:r>
      <w:r w:rsidRPr="005F4698">
        <w:rPr>
          <w:rFonts w:asciiTheme="minorHAnsi" w:hAnsiTheme="minorHAnsi"/>
          <w:color w:val="0033CC"/>
          <w:sz w:val="26"/>
          <w:szCs w:val="26"/>
        </w:rPr>
        <w:t>om Auxílio De Simulação Numérica Por Elementos Finitos</w:t>
      </w:r>
    </w:p>
    <w:p w14:paraId="6F6430F6" w14:textId="4D70C648" w:rsidR="00187BB3" w:rsidRPr="005F4698" w:rsidRDefault="00187BB3" w:rsidP="005F4698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5F4698">
        <w:rPr>
          <w:rFonts w:asciiTheme="minorHAnsi" w:hAnsiTheme="minorHAnsi"/>
          <w:color w:val="0033CC"/>
          <w:sz w:val="26"/>
          <w:szCs w:val="26"/>
        </w:rPr>
        <w:t>- Financiador (bolsa) e número de meses: sem financiamento</w:t>
      </w:r>
    </w:p>
    <w:p w14:paraId="4DE1B6CF" w14:textId="1C1D52F2" w:rsidR="00187BB3" w:rsidRPr="005F4698" w:rsidRDefault="00986344" w:rsidP="005F4698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5F4698">
        <w:rPr>
          <w:rFonts w:asciiTheme="minorHAnsi" w:hAnsiTheme="minorHAnsi"/>
          <w:color w:val="0033CC"/>
          <w:sz w:val="26"/>
          <w:szCs w:val="26"/>
        </w:rPr>
        <w:t>- Atividade futura: Servidor público / Instituição de Ensino e Pesquisa</w:t>
      </w:r>
    </w:p>
    <w:p w14:paraId="4FAD4488" w14:textId="686D4068" w:rsidR="002E09C9" w:rsidRPr="008D544A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424CD47C" w14:textId="643DC845" w:rsidR="00187BB3" w:rsidRPr="008D544A" w:rsidRDefault="00187BB3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3138FCA6" w14:textId="77777777" w:rsidR="008D544A" w:rsidRPr="008D544A" w:rsidRDefault="008D544A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</w:rPr>
      </w:pPr>
    </w:p>
    <w:p w14:paraId="452AE534" w14:textId="2A43C5AF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  <w:r w:rsidRPr="009F5941">
        <w:rPr>
          <w:rFonts w:asciiTheme="minorHAnsi" w:hAnsiTheme="minorHAnsi"/>
          <w:b/>
          <w:sz w:val="26"/>
          <w:szCs w:val="26"/>
          <w:highlight w:val="cyan"/>
        </w:rPr>
        <w:t>PEDIDOS DE PATENTES (</w:t>
      </w:r>
      <w:r w:rsidR="007F1D34">
        <w:rPr>
          <w:rFonts w:asciiTheme="minorHAnsi" w:hAnsiTheme="minorHAnsi"/>
          <w:b/>
          <w:sz w:val="26"/>
          <w:szCs w:val="26"/>
          <w:highlight w:val="cyan"/>
        </w:rPr>
        <w:t>0</w:t>
      </w:r>
      <w:r w:rsidRPr="009F5941">
        <w:rPr>
          <w:rFonts w:asciiTheme="minorHAnsi" w:hAnsiTheme="minorHAnsi"/>
          <w:b/>
          <w:sz w:val="26"/>
          <w:szCs w:val="26"/>
          <w:highlight w:val="cyan"/>
        </w:rPr>
        <w:t xml:space="preserve"> Patentes)</w:t>
      </w:r>
    </w:p>
    <w:p w14:paraId="19A7E6E4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</w:p>
    <w:p w14:paraId="59517AFD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</w:p>
    <w:p w14:paraId="25E824A9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</w:p>
    <w:p w14:paraId="55D33EAF" w14:textId="63DEE368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  <w:r w:rsidRPr="009F5941">
        <w:rPr>
          <w:rFonts w:asciiTheme="minorHAnsi" w:hAnsiTheme="minorHAnsi"/>
          <w:b/>
          <w:sz w:val="26"/>
          <w:szCs w:val="26"/>
          <w:highlight w:val="cyan"/>
        </w:rPr>
        <w:lastRenderedPageBreak/>
        <w:t xml:space="preserve"> PATENTES CONCEDIDAS (</w:t>
      </w:r>
      <w:r w:rsidR="00C10769">
        <w:rPr>
          <w:rFonts w:asciiTheme="minorHAnsi" w:hAnsiTheme="minorHAnsi"/>
          <w:b/>
          <w:sz w:val="26"/>
          <w:szCs w:val="26"/>
          <w:highlight w:val="cyan"/>
        </w:rPr>
        <w:t>1</w:t>
      </w:r>
      <w:r w:rsidR="00FA3B3D">
        <w:rPr>
          <w:rFonts w:asciiTheme="minorHAnsi" w:hAnsiTheme="minorHAnsi"/>
          <w:b/>
          <w:sz w:val="26"/>
          <w:szCs w:val="26"/>
          <w:highlight w:val="cyan"/>
        </w:rPr>
        <w:t xml:space="preserve"> Patente</w:t>
      </w:r>
      <w:r w:rsidRPr="009F5941">
        <w:rPr>
          <w:rFonts w:asciiTheme="minorHAnsi" w:hAnsiTheme="minorHAnsi"/>
          <w:b/>
          <w:sz w:val="26"/>
          <w:szCs w:val="26"/>
          <w:highlight w:val="cyan"/>
        </w:rPr>
        <w:t>)</w:t>
      </w:r>
    </w:p>
    <w:p w14:paraId="3D86A6EE" w14:textId="77777777" w:rsidR="00C10769" w:rsidRPr="00C10769" w:rsidRDefault="00C10769" w:rsidP="00C1076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</w:p>
    <w:p w14:paraId="2418B0DE" w14:textId="5F818213" w:rsidR="002E09C9" w:rsidRPr="00C10769" w:rsidRDefault="00C10769" w:rsidP="00C10769">
      <w:pPr>
        <w:spacing w:after="0" w:line="125" w:lineRule="atLeast"/>
        <w:ind w:left="284" w:hanging="284"/>
        <w:jc w:val="both"/>
        <w:textAlignment w:val="baseline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1. </w:t>
      </w:r>
      <w:r w:rsidRPr="00C10769">
        <w:rPr>
          <w:rFonts w:asciiTheme="minorHAnsi" w:hAnsiTheme="minorHAnsi"/>
          <w:sz w:val="26"/>
          <w:szCs w:val="26"/>
        </w:rPr>
        <w:t xml:space="preserve">POHL, A. A. P. ; NEVES JUNIOR, P. T. ; OLIVEIRA, R. A. ; BAVASTRI, C. A. ; PEREIRA, J. T. ; LUERSEN, M. A. . Sintonizador de Rede de Bragg em Fibra </w:t>
      </w:r>
      <w:r w:rsidR="006A3706" w:rsidRPr="00C10769">
        <w:rPr>
          <w:rFonts w:asciiTheme="minorHAnsi" w:hAnsiTheme="minorHAnsi"/>
          <w:sz w:val="26"/>
          <w:szCs w:val="26"/>
        </w:rPr>
        <w:t xml:space="preserve">Óptica </w:t>
      </w:r>
      <w:r w:rsidRPr="00C10769">
        <w:rPr>
          <w:rFonts w:asciiTheme="minorHAnsi" w:hAnsiTheme="minorHAnsi"/>
          <w:sz w:val="26"/>
          <w:szCs w:val="26"/>
        </w:rPr>
        <w:t>com Mola de Entalhe. 2009, Brasil.</w:t>
      </w:r>
      <w:r>
        <w:rPr>
          <w:rFonts w:asciiTheme="minorHAnsi" w:hAnsiTheme="minorHAnsi"/>
          <w:sz w:val="26"/>
          <w:szCs w:val="26"/>
        </w:rPr>
        <w:t xml:space="preserve"> </w:t>
      </w:r>
      <w:r w:rsidRPr="00C10769">
        <w:rPr>
          <w:rFonts w:asciiTheme="minorHAnsi" w:hAnsiTheme="minorHAnsi"/>
          <w:sz w:val="26"/>
          <w:szCs w:val="26"/>
        </w:rPr>
        <w:t xml:space="preserve">Patente: Privilégio de Inovação. Número do registro: PI09018883, título: "Sintonizador de Rede de Bragg em </w:t>
      </w:r>
      <w:r w:rsidR="006A3706" w:rsidRPr="00C10769">
        <w:rPr>
          <w:rFonts w:asciiTheme="minorHAnsi" w:hAnsiTheme="minorHAnsi"/>
          <w:sz w:val="26"/>
          <w:szCs w:val="26"/>
        </w:rPr>
        <w:t xml:space="preserve">Fibra </w:t>
      </w:r>
      <w:r w:rsidRPr="00C10769">
        <w:rPr>
          <w:rFonts w:asciiTheme="minorHAnsi" w:hAnsiTheme="minorHAnsi"/>
          <w:sz w:val="26"/>
          <w:szCs w:val="26"/>
        </w:rPr>
        <w:t xml:space="preserve">óptica com </w:t>
      </w:r>
      <w:r w:rsidR="006A3706" w:rsidRPr="00C10769">
        <w:rPr>
          <w:rFonts w:asciiTheme="minorHAnsi" w:hAnsiTheme="minorHAnsi"/>
          <w:sz w:val="26"/>
          <w:szCs w:val="26"/>
        </w:rPr>
        <w:t xml:space="preserve">Mola </w:t>
      </w:r>
      <w:r w:rsidRPr="00C10769">
        <w:rPr>
          <w:rFonts w:asciiTheme="minorHAnsi" w:hAnsiTheme="minorHAnsi"/>
          <w:sz w:val="26"/>
          <w:szCs w:val="26"/>
        </w:rPr>
        <w:t xml:space="preserve">de </w:t>
      </w:r>
      <w:r w:rsidR="006A3706" w:rsidRPr="00C10769">
        <w:rPr>
          <w:rFonts w:asciiTheme="minorHAnsi" w:hAnsiTheme="minorHAnsi"/>
          <w:sz w:val="26"/>
          <w:szCs w:val="26"/>
        </w:rPr>
        <w:t>Entalhe</w:t>
      </w:r>
      <w:r w:rsidRPr="00C10769">
        <w:rPr>
          <w:rFonts w:asciiTheme="minorHAnsi" w:hAnsiTheme="minorHAnsi"/>
          <w:sz w:val="26"/>
          <w:szCs w:val="26"/>
        </w:rPr>
        <w:t xml:space="preserve">", Instituição de registro: INPI - Instituto Nacional da Propriedade Industrial. Depósito: 28/05/2009; </w:t>
      </w:r>
      <w:r w:rsidRPr="00C10769">
        <w:rPr>
          <w:rFonts w:asciiTheme="minorHAnsi" w:hAnsiTheme="minorHAnsi"/>
          <w:sz w:val="26"/>
          <w:szCs w:val="26"/>
          <w:highlight w:val="magenta"/>
        </w:rPr>
        <w:t>Concessão: 27/04/20</w:t>
      </w:r>
      <w:r w:rsidRPr="00991B73">
        <w:rPr>
          <w:rFonts w:asciiTheme="minorHAnsi" w:hAnsiTheme="minorHAnsi"/>
          <w:sz w:val="26"/>
          <w:szCs w:val="26"/>
          <w:highlight w:val="magenta"/>
        </w:rPr>
        <w:t>2</w:t>
      </w:r>
      <w:r w:rsidR="00991B73" w:rsidRPr="00991B73">
        <w:rPr>
          <w:rFonts w:asciiTheme="minorHAnsi" w:hAnsiTheme="minorHAnsi"/>
          <w:sz w:val="26"/>
          <w:szCs w:val="26"/>
          <w:highlight w:val="magenta"/>
        </w:rPr>
        <w:t>3</w:t>
      </w:r>
      <w:r w:rsidRPr="00C10769">
        <w:rPr>
          <w:rFonts w:asciiTheme="minorHAnsi" w:hAnsiTheme="minorHAnsi"/>
          <w:b/>
          <w:sz w:val="26"/>
          <w:szCs w:val="26"/>
        </w:rPr>
        <w:t>.</w:t>
      </w:r>
    </w:p>
    <w:p w14:paraId="624600B3" w14:textId="77777777" w:rsidR="002E09C9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  <w:highlight w:val="magenta"/>
        </w:rPr>
      </w:pPr>
    </w:p>
    <w:p w14:paraId="6E711A79" w14:textId="46AB8D59" w:rsidR="00C00ADC" w:rsidRPr="00CF1A17" w:rsidRDefault="00C00ADC" w:rsidP="00C00ADC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  <w:u w:val="single"/>
        </w:rPr>
        <w:t xml:space="preserve">Informações sobre o </w:t>
      </w:r>
      <w:r>
        <w:rPr>
          <w:rFonts w:asciiTheme="minorHAnsi" w:hAnsiTheme="minorHAnsi"/>
          <w:color w:val="0033CC"/>
          <w:sz w:val="26"/>
          <w:szCs w:val="26"/>
          <w:u w:val="single"/>
        </w:rPr>
        <w:t>produto</w:t>
      </w:r>
      <w:r w:rsidRPr="00CF1A17">
        <w:rPr>
          <w:rFonts w:asciiTheme="minorHAnsi" w:hAnsiTheme="minorHAnsi"/>
          <w:color w:val="0033CC"/>
          <w:sz w:val="26"/>
          <w:szCs w:val="26"/>
        </w:rPr>
        <w:t>:</w:t>
      </w:r>
    </w:p>
    <w:p w14:paraId="041189E6" w14:textId="7002C92C" w:rsidR="00C00ADC" w:rsidRPr="00CF1A17" w:rsidRDefault="00C00ADC" w:rsidP="00C00ADC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>Área de concentração (do 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>): Mecânica dos Sólidos</w:t>
      </w:r>
    </w:p>
    <w:p w14:paraId="2FE3EC6F" w14:textId="35EC8B6E" w:rsidR="00C00ADC" w:rsidRPr="00CF1A17" w:rsidRDefault="00C00ADC" w:rsidP="00C00ADC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>Linha de pesquisa (do 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>): Mecânica dos Sólidos Computacional</w:t>
      </w:r>
    </w:p>
    <w:p w14:paraId="55F23AC9" w14:textId="4EADCAE9" w:rsidR="00C00ADC" w:rsidRPr="00CF1A17" w:rsidRDefault="00C00ADC" w:rsidP="00C00ADC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>Projeto (cadastrado no 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 xml:space="preserve">): </w:t>
      </w:r>
      <w:r>
        <w:rPr>
          <w:rFonts w:asciiTheme="minorHAnsi" w:hAnsiTheme="minorHAnsi"/>
          <w:color w:val="0033CC"/>
          <w:sz w:val="26"/>
          <w:szCs w:val="26"/>
        </w:rPr>
        <w:t>Não relacionado</w:t>
      </w:r>
    </w:p>
    <w:p w14:paraId="48C61067" w14:textId="77777777" w:rsidR="00C00ADC" w:rsidRPr="00CF1A17" w:rsidRDefault="00C00ADC" w:rsidP="00C00ADC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</w:p>
    <w:p w14:paraId="71702205" w14:textId="7C4E1F36" w:rsidR="00C00ADC" w:rsidRPr="00CF1A17" w:rsidRDefault="00C00ADC" w:rsidP="002F23A8">
      <w:pPr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Este </w:t>
      </w:r>
      <w:r>
        <w:rPr>
          <w:rFonts w:asciiTheme="minorHAnsi" w:hAnsiTheme="minorHAnsi"/>
          <w:color w:val="0033CC"/>
          <w:sz w:val="26"/>
          <w:szCs w:val="26"/>
        </w:rPr>
        <w:t>produto</w:t>
      </w:r>
      <w:r w:rsidRPr="00CF1A17">
        <w:rPr>
          <w:rFonts w:asciiTheme="minorHAnsi" w:hAnsiTheme="minorHAnsi"/>
          <w:color w:val="0033CC"/>
          <w:sz w:val="26"/>
          <w:szCs w:val="26"/>
        </w:rPr>
        <w:t xml:space="preserve"> tem vínculo com trabalho do PPGEM</w:t>
      </w:r>
      <w:r w:rsidR="005F4698">
        <w:rPr>
          <w:rFonts w:asciiTheme="minorHAnsi" w:hAnsiTheme="minorHAnsi"/>
          <w:color w:val="0033CC"/>
          <w:sz w:val="26"/>
          <w:szCs w:val="26"/>
        </w:rPr>
        <w:t>-CT</w:t>
      </w:r>
      <w:r w:rsidRPr="00CF1A17">
        <w:rPr>
          <w:rFonts w:asciiTheme="minorHAnsi" w:hAnsiTheme="minorHAnsi"/>
          <w:color w:val="0033CC"/>
          <w:sz w:val="26"/>
          <w:szCs w:val="26"/>
        </w:rPr>
        <w:t xml:space="preserve"> concluído?  </w:t>
      </w:r>
      <w:r>
        <w:rPr>
          <w:rFonts w:asciiTheme="minorHAnsi" w:hAnsiTheme="minorHAnsi"/>
          <w:color w:val="0033CC"/>
          <w:sz w:val="26"/>
          <w:szCs w:val="26"/>
        </w:rPr>
        <w:t>Não</w:t>
      </w:r>
    </w:p>
    <w:p w14:paraId="75D61B84" w14:textId="738883BD" w:rsidR="00C00ADC" w:rsidRPr="00CF1A17" w:rsidRDefault="00C00ADC" w:rsidP="00C00ADC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Se sim, ano de conclusão? </w:t>
      </w:r>
    </w:p>
    <w:p w14:paraId="31EA80FA" w14:textId="5732D747" w:rsidR="00C00ADC" w:rsidRDefault="00C00ADC" w:rsidP="00C00ADC">
      <w:pPr>
        <w:spacing w:after="0" w:line="125" w:lineRule="atLeast"/>
        <w:ind w:left="284"/>
        <w:jc w:val="both"/>
        <w:textAlignment w:val="baseline"/>
        <w:rPr>
          <w:rFonts w:asciiTheme="minorHAnsi" w:hAnsiTheme="minorHAnsi"/>
          <w:color w:val="0033CC"/>
          <w:sz w:val="26"/>
          <w:szCs w:val="26"/>
        </w:rPr>
      </w:pPr>
      <w:r w:rsidRPr="00CF1A17">
        <w:rPr>
          <w:rFonts w:asciiTheme="minorHAnsi" w:hAnsiTheme="minorHAnsi"/>
          <w:color w:val="0033CC"/>
          <w:sz w:val="26"/>
          <w:szCs w:val="26"/>
        </w:rPr>
        <w:t xml:space="preserve">Se sim, indicar quem (nome do egresso): </w:t>
      </w:r>
    </w:p>
    <w:p w14:paraId="2A6B38DC" w14:textId="77777777" w:rsidR="00C00ADC" w:rsidRPr="00CF1A17" w:rsidRDefault="00C00ADC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  <w:highlight w:val="magenta"/>
        </w:rPr>
      </w:pPr>
    </w:p>
    <w:p w14:paraId="3295BAE1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  <w:highlight w:val="magenta"/>
        </w:rPr>
      </w:pPr>
    </w:p>
    <w:p w14:paraId="352F1A23" w14:textId="24C13804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  <w:r w:rsidRPr="009F5941">
        <w:rPr>
          <w:rFonts w:asciiTheme="minorHAnsi" w:hAnsiTheme="minorHAnsi"/>
          <w:b/>
          <w:sz w:val="26"/>
          <w:szCs w:val="26"/>
          <w:highlight w:val="cyan"/>
        </w:rPr>
        <w:t>REGISTROS DE SOFTWARES (</w:t>
      </w:r>
      <w:r w:rsidR="007F1D34">
        <w:rPr>
          <w:rFonts w:asciiTheme="minorHAnsi" w:hAnsiTheme="minorHAnsi"/>
          <w:b/>
          <w:sz w:val="26"/>
          <w:szCs w:val="26"/>
          <w:highlight w:val="cyan"/>
        </w:rPr>
        <w:t>0</w:t>
      </w:r>
      <w:r w:rsidRPr="009F5941">
        <w:rPr>
          <w:rFonts w:asciiTheme="minorHAnsi" w:hAnsiTheme="minorHAnsi"/>
          <w:b/>
          <w:sz w:val="26"/>
          <w:szCs w:val="26"/>
          <w:highlight w:val="cyan"/>
        </w:rPr>
        <w:t xml:space="preserve"> Registros)</w:t>
      </w:r>
    </w:p>
    <w:p w14:paraId="6B0A86BB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  <w:highlight w:val="magenta"/>
        </w:rPr>
      </w:pPr>
    </w:p>
    <w:p w14:paraId="0DDFA1DB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  <w:highlight w:val="magenta"/>
        </w:rPr>
      </w:pPr>
    </w:p>
    <w:p w14:paraId="57511404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  <w:highlight w:val="magenta"/>
        </w:rPr>
      </w:pPr>
    </w:p>
    <w:p w14:paraId="5C79C5E7" w14:textId="339EE185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  <w:r w:rsidRPr="009F5941">
        <w:rPr>
          <w:rFonts w:asciiTheme="minorHAnsi" w:hAnsiTheme="minorHAnsi"/>
          <w:b/>
          <w:sz w:val="26"/>
          <w:szCs w:val="26"/>
          <w:highlight w:val="cyan"/>
        </w:rPr>
        <w:t>RELATÓRIOS TÉCNICOS (</w:t>
      </w:r>
      <w:r w:rsidR="007F1D34">
        <w:rPr>
          <w:rFonts w:asciiTheme="minorHAnsi" w:hAnsiTheme="minorHAnsi"/>
          <w:b/>
          <w:sz w:val="26"/>
          <w:szCs w:val="26"/>
          <w:highlight w:val="cyan"/>
        </w:rPr>
        <w:t>0</w:t>
      </w:r>
      <w:r w:rsidRPr="009F5941">
        <w:rPr>
          <w:rFonts w:asciiTheme="minorHAnsi" w:hAnsiTheme="minorHAnsi"/>
          <w:b/>
          <w:sz w:val="26"/>
          <w:szCs w:val="26"/>
          <w:highlight w:val="cyan"/>
        </w:rPr>
        <w:t xml:space="preserve"> Relatórios)</w:t>
      </w:r>
    </w:p>
    <w:p w14:paraId="46AA10B3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</w:p>
    <w:p w14:paraId="054F7E72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</w:rPr>
      </w:pPr>
    </w:p>
    <w:p w14:paraId="55B27F9A" w14:textId="77777777" w:rsidR="002E09C9" w:rsidRPr="00CF1A17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sz w:val="26"/>
          <w:szCs w:val="26"/>
          <w:highlight w:val="magenta"/>
        </w:rPr>
      </w:pPr>
    </w:p>
    <w:p w14:paraId="3BD62CE2" w14:textId="52EC3BDF" w:rsidR="002E09C9" w:rsidRDefault="002E09C9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  <w:highlight w:val="cyan"/>
        </w:rPr>
      </w:pPr>
      <w:r w:rsidRPr="009F5941">
        <w:rPr>
          <w:rFonts w:asciiTheme="minorHAnsi" w:hAnsiTheme="minorHAnsi"/>
          <w:b/>
          <w:sz w:val="26"/>
          <w:szCs w:val="26"/>
          <w:highlight w:val="cyan"/>
        </w:rPr>
        <w:t>ABERTURA DE STARTUPS (</w:t>
      </w:r>
      <w:r w:rsidR="007F1D34">
        <w:rPr>
          <w:rFonts w:asciiTheme="minorHAnsi" w:hAnsiTheme="minorHAnsi"/>
          <w:b/>
          <w:sz w:val="26"/>
          <w:szCs w:val="26"/>
          <w:highlight w:val="cyan"/>
        </w:rPr>
        <w:t>0</w:t>
      </w:r>
      <w:r w:rsidRPr="009F5941">
        <w:rPr>
          <w:rFonts w:asciiTheme="minorHAnsi" w:hAnsiTheme="minorHAnsi"/>
          <w:b/>
          <w:sz w:val="26"/>
          <w:szCs w:val="26"/>
          <w:highlight w:val="cyan"/>
        </w:rPr>
        <w:t xml:space="preserve"> Startups)</w:t>
      </w:r>
    </w:p>
    <w:p w14:paraId="4BC1B81F" w14:textId="61C15C7E" w:rsidR="009E26CC" w:rsidRDefault="009E26CC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  <w:highlight w:val="cyan"/>
        </w:rPr>
      </w:pPr>
    </w:p>
    <w:p w14:paraId="520648CE" w14:textId="5623EA6A" w:rsidR="009E26CC" w:rsidRDefault="009E26CC" w:rsidP="002E09C9">
      <w:pPr>
        <w:spacing w:after="0" w:line="125" w:lineRule="atLeast"/>
        <w:jc w:val="both"/>
        <w:textAlignment w:val="baseline"/>
        <w:rPr>
          <w:rFonts w:asciiTheme="minorHAnsi" w:hAnsiTheme="minorHAnsi"/>
          <w:b/>
          <w:sz w:val="26"/>
          <w:szCs w:val="26"/>
          <w:highlight w:val="cyan"/>
        </w:rPr>
      </w:pPr>
    </w:p>
    <w:sectPr w:rsidR="009E26CC" w:rsidSect="00C85C10">
      <w:pgSz w:w="11906" w:h="16838"/>
      <w:pgMar w:top="720" w:right="851" w:bottom="68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3EB8" w14:textId="77777777" w:rsidR="00B87CC9" w:rsidRDefault="00B87CC9">
      <w:pPr>
        <w:spacing w:after="0" w:line="240" w:lineRule="auto"/>
      </w:pPr>
      <w:r>
        <w:separator/>
      </w:r>
    </w:p>
  </w:endnote>
  <w:endnote w:type="continuationSeparator" w:id="0">
    <w:p w14:paraId="59B68897" w14:textId="77777777" w:rsidR="00B87CC9" w:rsidRDefault="00B87CC9">
      <w:pPr>
        <w:spacing w:after="0" w:line="240" w:lineRule="auto"/>
      </w:pPr>
      <w:r>
        <w:continuationSeparator/>
      </w:r>
    </w:p>
  </w:endnote>
  <w:endnote w:type="continuationNotice" w:id="1">
    <w:p w14:paraId="69FE88DF" w14:textId="77777777" w:rsidR="00B87CC9" w:rsidRDefault="00B87C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1D6B" w14:textId="77777777" w:rsidR="00B87CC9" w:rsidRDefault="00B87CC9">
      <w:pPr>
        <w:spacing w:after="0" w:line="240" w:lineRule="auto"/>
      </w:pPr>
      <w:r>
        <w:separator/>
      </w:r>
    </w:p>
  </w:footnote>
  <w:footnote w:type="continuationSeparator" w:id="0">
    <w:p w14:paraId="0F183C1C" w14:textId="77777777" w:rsidR="00B87CC9" w:rsidRDefault="00B87CC9">
      <w:pPr>
        <w:spacing w:after="0" w:line="240" w:lineRule="auto"/>
      </w:pPr>
      <w:r>
        <w:continuationSeparator/>
      </w:r>
    </w:p>
  </w:footnote>
  <w:footnote w:type="continuationNotice" w:id="1">
    <w:p w14:paraId="77DB9978" w14:textId="77777777" w:rsidR="00B87CC9" w:rsidRDefault="00B87C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bCs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10345B72"/>
    <w:multiLevelType w:val="hybridMultilevel"/>
    <w:tmpl w:val="61A2DEE2"/>
    <w:lvl w:ilvl="0" w:tplc="81D2B424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1" w:hanging="360"/>
      </w:pPr>
    </w:lvl>
    <w:lvl w:ilvl="2" w:tplc="0416001B" w:tentative="1">
      <w:start w:val="1"/>
      <w:numFmt w:val="lowerRoman"/>
      <w:lvlText w:val="%3."/>
      <w:lvlJc w:val="right"/>
      <w:pPr>
        <w:ind w:left="1871" w:hanging="180"/>
      </w:pPr>
    </w:lvl>
    <w:lvl w:ilvl="3" w:tplc="0416000F" w:tentative="1">
      <w:start w:val="1"/>
      <w:numFmt w:val="decimal"/>
      <w:lvlText w:val="%4."/>
      <w:lvlJc w:val="left"/>
      <w:pPr>
        <w:ind w:left="2591" w:hanging="360"/>
      </w:pPr>
    </w:lvl>
    <w:lvl w:ilvl="4" w:tplc="04160019" w:tentative="1">
      <w:start w:val="1"/>
      <w:numFmt w:val="lowerLetter"/>
      <w:lvlText w:val="%5."/>
      <w:lvlJc w:val="left"/>
      <w:pPr>
        <w:ind w:left="3311" w:hanging="360"/>
      </w:pPr>
    </w:lvl>
    <w:lvl w:ilvl="5" w:tplc="0416001B" w:tentative="1">
      <w:start w:val="1"/>
      <w:numFmt w:val="lowerRoman"/>
      <w:lvlText w:val="%6."/>
      <w:lvlJc w:val="right"/>
      <w:pPr>
        <w:ind w:left="4031" w:hanging="180"/>
      </w:pPr>
    </w:lvl>
    <w:lvl w:ilvl="6" w:tplc="0416000F" w:tentative="1">
      <w:start w:val="1"/>
      <w:numFmt w:val="decimal"/>
      <w:lvlText w:val="%7."/>
      <w:lvlJc w:val="left"/>
      <w:pPr>
        <w:ind w:left="4751" w:hanging="360"/>
      </w:pPr>
    </w:lvl>
    <w:lvl w:ilvl="7" w:tplc="04160019" w:tentative="1">
      <w:start w:val="1"/>
      <w:numFmt w:val="lowerLetter"/>
      <w:lvlText w:val="%8."/>
      <w:lvlJc w:val="left"/>
      <w:pPr>
        <w:ind w:left="5471" w:hanging="360"/>
      </w:pPr>
    </w:lvl>
    <w:lvl w:ilvl="8" w:tplc="0416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146C1DD7"/>
    <w:multiLevelType w:val="hybridMultilevel"/>
    <w:tmpl w:val="48FC627C"/>
    <w:lvl w:ilvl="0" w:tplc="9FCA8F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DC098D"/>
    <w:multiLevelType w:val="hybridMultilevel"/>
    <w:tmpl w:val="926C9D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56BD3"/>
    <w:multiLevelType w:val="hybridMultilevel"/>
    <w:tmpl w:val="781096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0471A"/>
    <w:multiLevelType w:val="hybridMultilevel"/>
    <w:tmpl w:val="217E43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877FC"/>
    <w:multiLevelType w:val="hybridMultilevel"/>
    <w:tmpl w:val="100AA3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C4934"/>
    <w:multiLevelType w:val="hybridMultilevel"/>
    <w:tmpl w:val="D708D9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F0763"/>
    <w:multiLevelType w:val="hybridMultilevel"/>
    <w:tmpl w:val="2A5438B2"/>
    <w:lvl w:ilvl="0" w:tplc="E4DEDE3C">
      <w:start w:val="1"/>
      <w:numFmt w:val="upperRoman"/>
      <w:lvlText w:val="%1)"/>
      <w:lvlJc w:val="left"/>
      <w:pPr>
        <w:ind w:left="2148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5AB049D2"/>
    <w:multiLevelType w:val="hybridMultilevel"/>
    <w:tmpl w:val="6444DE80"/>
    <w:lvl w:ilvl="0" w:tplc="75D01BAE">
      <w:start w:val="1"/>
      <w:numFmt w:val="lowerRoman"/>
      <w:lvlText w:val="%1)"/>
      <w:lvlJc w:val="left"/>
      <w:pPr>
        <w:ind w:left="147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3" w:hanging="360"/>
      </w:pPr>
    </w:lvl>
    <w:lvl w:ilvl="2" w:tplc="0416001B" w:tentative="1">
      <w:start w:val="1"/>
      <w:numFmt w:val="lowerRoman"/>
      <w:lvlText w:val="%3."/>
      <w:lvlJc w:val="right"/>
      <w:pPr>
        <w:ind w:left="2553" w:hanging="180"/>
      </w:pPr>
    </w:lvl>
    <w:lvl w:ilvl="3" w:tplc="0416000F" w:tentative="1">
      <w:start w:val="1"/>
      <w:numFmt w:val="decimal"/>
      <w:lvlText w:val="%4."/>
      <w:lvlJc w:val="left"/>
      <w:pPr>
        <w:ind w:left="3273" w:hanging="360"/>
      </w:pPr>
    </w:lvl>
    <w:lvl w:ilvl="4" w:tplc="04160019" w:tentative="1">
      <w:start w:val="1"/>
      <w:numFmt w:val="lowerLetter"/>
      <w:lvlText w:val="%5."/>
      <w:lvlJc w:val="left"/>
      <w:pPr>
        <w:ind w:left="3993" w:hanging="360"/>
      </w:pPr>
    </w:lvl>
    <w:lvl w:ilvl="5" w:tplc="0416001B" w:tentative="1">
      <w:start w:val="1"/>
      <w:numFmt w:val="lowerRoman"/>
      <w:lvlText w:val="%6."/>
      <w:lvlJc w:val="right"/>
      <w:pPr>
        <w:ind w:left="4713" w:hanging="180"/>
      </w:pPr>
    </w:lvl>
    <w:lvl w:ilvl="6" w:tplc="0416000F" w:tentative="1">
      <w:start w:val="1"/>
      <w:numFmt w:val="decimal"/>
      <w:lvlText w:val="%7."/>
      <w:lvlJc w:val="left"/>
      <w:pPr>
        <w:ind w:left="5433" w:hanging="360"/>
      </w:pPr>
    </w:lvl>
    <w:lvl w:ilvl="7" w:tplc="04160019" w:tentative="1">
      <w:start w:val="1"/>
      <w:numFmt w:val="lowerLetter"/>
      <w:lvlText w:val="%8."/>
      <w:lvlJc w:val="left"/>
      <w:pPr>
        <w:ind w:left="6153" w:hanging="360"/>
      </w:pPr>
    </w:lvl>
    <w:lvl w:ilvl="8" w:tplc="0416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2" w15:restartNumberingAfterBreak="0">
    <w:nsid w:val="62356519"/>
    <w:multiLevelType w:val="hybridMultilevel"/>
    <w:tmpl w:val="6444DE80"/>
    <w:lvl w:ilvl="0" w:tplc="FFFFFFFF">
      <w:start w:val="1"/>
      <w:numFmt w:val="lowerRoman"/>
      <w:lvlText w:val="%1)"/>
      <w:lvlJc w:val="left"/>
      <w:pPr>
        <w:ind w:left="147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3" w:hanging="360"/>
      </w:pPr>
    </w:lvl>
    <w:lvl w:ilvl="2" w:tplc="FFFFFFFF" w:tentative="1">
      <w:start w:val="1"/>
      <w:numFmt w:val="lowerRoman"/>
      <w:lvlText w:val="%3."/>
      <w:lvlJc w:val="right"/>
      <w:pPr>
        <w:ind w:left="2553" w:hanging="180"/>
      </w:pPr>
    </w:lvl>
    <w:lvl w:ilvl="3" w:tplc="FFFFFFFF" w:tentative="1">
      <w:start w:val="1"/>
      <w:numFmt w:val="decimal"/>
      <w:lvlText w:val="%4."/>
      <w:lvlJc w:val="left"/>
      <w:pPr>
        <w:ind w:left="3273" w:hanging="360"/>
      </w:pPr>
    </w:lvl>
    <w:lvl w:ilvl="4" w:tplc="FFFFFFFF" w:tentative="1">
      <w:start w:val="1"/>
      <w:numFmt w:val="lowerLetter"/>
      <w:lvlText w:val="%5."/>
      <w:lvlJc w:val="left"/>
      <w:pPr>
        <w:ind w:left="3993" w:hanging="360"/>
      </w:pPr>
    </w:lvl>
    <w:lvl w:ilvl="5" w:tplc="FFFFFFFF" w:tentative="1">
      <w:start w:val="1"/>
      <w:numFmt w:val="lowerRoman"/>
      <w:lvlText w:val="%6."/>
      <w:lvlJc w:val="right"/>
      <w:pPr>
        <w:ind w:left="4713" w:hanging="180"/>
      </w:pPr>
    </w:lvl>
    <w:lvl w:ilvl="6" w:tplc="FFFFFFFF" w:tentative="1">
      <w:start w:val="1"/>
      <w:numFmt w:val="decimal"/>
      <w:lvlText w:val="%7."/>
      <w:lvlJc w:val="left"/>
      <w:pPr>
        <w:ind w:left="5433" w:hanging="360"/>
      </w:pPr>
    </w:lvl>
    <w:lvl w:ilvl="7" w:tplc="FFFFFFFF" w:tentative="1">
      <w:start w:val="1"/>
      <w:numFmt w:val="lowerLetter"/>
      <w:lvlText w:val="%8."/>
      <w:lvlJc w:val="left"/>
      <w:pPr>
        <w:ind w:left="6153" w:hanging="360"/>
      </w:pPr>
    </w:lvl>
    <w:lvl w:ilvl="8" w:tplc="FFFFFFFF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3" w15:restartNumberingAfterBreak="0">
    <w:nsid w:val="67474D33"/>
    <w:multiLevelType w:val="hybridMultilevel"/>
    <w:tmpl w:val="6FC094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090031">
    <w:abstractNumId w:val="0"/>
  </w:num>
  <w:num w:numId="2" w16cid:durableId="1730686674">
    <w:abstractNumId w:val="1"/>
  </w:num>
  <w:num w:numId="3" w16cid:durableId="1037466016">
    <w:abstractNumId w:val="2"/>
  </w:num>
  <w:num w:numId="4" w16cid:durableId="709300341">
    <w:abstractNumId w:val="4"/>
  </w:num>
  <w:num w:numId="5" w16cid:durableId="1999918578">
    <w:abstractNumId w:val="10"/>
  </w:num>
  <w:num w:numId="6" w16cid:durableId="1385448710">
    <w:abstractNumId w:val="5"/>
  </w:num>
  <w:num w:numId="7" w16cid:durableId="1114054695">
    <w:abstractNumId w:val="6"/>
  </w:num>
  <w:num w:numId="8" w16cid:durableId="689988704">
    <w:abstractNumId w:val="7"/>
  </w:num>
  <w:num w:numId="9" w16cid:durableId="384984965">
    <w:abstractNumId w:val="13"/>
  </w:num>
  <w:num w:numId="10" w16cid:durableId="1638757935">
    <w:abstractNumId w:val="8"/>
  </w:num>
  <w:num w:numId="11" w16cid:durableId="1996297917">
    <w:abstractNumId w:val="3"/>
  </w:num>
  <w:num w:numId="12" w16cid:durableId="788204613">
    <w:abstractNumId w:val="9"/>
  </w:num>
  <w:num w:numId="13" w16cid:durableId="492330628">
    <w:abstractNumId w:val="11"/>
  </w:num>
  <w:num w:numId="14" w16cid:durableId="9285843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xMjQxNzUxtjAyMDVV0lEKTi0uzszPAykwNK0FAO4qc+0tAAAA"/>
  </w:docVars>
  <w:rsids>
    <w:rsidRoot w:val="00850295"/>
    <w:rsid w:val="00002C18"/>
    <w:rsid w:val="00012652"/>
    <w:rsid w:val="000162BF"/>
    <w:rsid w:val="00025363"/>
    <w:rsid w:val="00025C76"/>
    <w:rsid w:val="00027F7F"/>
    <w:rsid w:val="000342B0"/>
    <w:rsid w:val="00056F0A"/>
    <w:rsid w:val="0007477C"/>
    <w:rsid w:val="0008116B"/>
    <w:rsid w:val="00087A21"/>
    <w:rsid w:val="000930A1"/>
    <w:rsid w:val="0009536E"/>
    <w:rsid w:val="000A59B1"/>
    <w:rsid w:val="000B2182"/>
    <w:rsid w:val="000B4146"/>
    <w:rsid w:val="000B4A37"/>
    <w:rsid w:val="000C0131"/>
    <w:rsid w:val="000C2F14"/>
    <w:rsid w:val="000D63BA"/>
    <w:rsid w:val="000E7A3E"/>
    <w:rsid w:val="000F4EBA"/>
    <w:rsid w:val="000F79E0"/>
    <w:rsid w:val="00100D3E"/>
    <w:rsid w:val="00104FC2"/>
    <w:rsid w:val="00112F01"/>
    <w:rsid w:val="00123E30"/>
    <w:rsid w:val="001312E5"/>
    <w:rsid w:val="00154AC3"/>
    <w:rsid w:val="00157A6D"/>
    <w:rsid w:val="00161DC0"/>
    <w:rsid w:val="001725F7"/>
    <w:rsid w:val="001751CA"/>
    <w:rsid w:val="001774FB"/>
    <w:rsid w:val="00184CB2"/>
    <w:rsid w:val="00185A0F"/>
    <w:rsid w:val="001861F7"/>
    <w:rsid w:val="00187BB3"/>
    <w:rsid w:val="00194CC6"/>
    <w:rsid w:val="00195C69"/>
    <w:rsid w:val="00197A29"/>
    <w:rsid w:val="001A2F7B"/>
    <w:rsid w:val="001A487C"/>
    <w:rsid w:val="001A65AE"/>
    <w:rsid w:val="001B0EC2"/>
    <w:rsid w:val="001B2D5F"/>
    <w:rsid w:val="001B5D7E"/>
    <w:rsid w:val="001B6335"/>
    <w:rsid w:val="001B7688"/>
    <w:rsid w:val="001D2102"/>
    <w:rsid w:val="001D66E6"/>
    <w:rsid w:val="001E59D6"/>
    <w:rsid w:val="001E5F85"/>
    <w:rsid w:val="00201648"/>
    <w:rsid w:val="002064AA"/>
    <w:rsid w:val="002106FA"/>
    <w:rsid w:val="00210FDB"/>
    <w:rsid w:val="0022058D"/>
    <w:rsid w:val="002232BA"/>
    <w:rsid w:val="002260C2"/>
    <w:rsid w:val="0022649D"/>
    <w:rsid w:val="00227F3C"/>
    <w:rsid w:val="00230390"/>
    <w:rsid w:val="00232DBF"/>
    <w:rsid w:val="0023414D"/>
    <w:rsid w:val="0024723A"/>
    <w:rsid w:val="0025437C"/>
    <w:rsid w:val="00254872"/>
    <w:rsid w:val="0027525F"/>
    <w:rsid w:val="00287964"/>
    <w:rsid w:val="002A0C0C"/>
    <w:rsid w:val="002A12D8"/>
    <w:rsid w:val="002A26C0"/>
    <w:rsid w:val="002B590A"/>
    <w:rsid w:val="002C10C6"/>
    <w:rsid w:val="002C592F"/>
    <w:rsid w:val="002D4984"/>
    <w:rsid w:val="002E09C9"/>
    <w:rsid w:val="002F0D7D"/>
    <w:rsid w:val="002F12DA"/>
    <w:rsid w:val="002F23A8"/>
    <w:rsid w:val="00310C84"/>
    <w:rsid w:val="003138AD"/>
    <w:rsid w:val="00314FB1"/>
    <w:rsid w:val="00316BCE"/>
    <w:rsid w:val="0032145D"/>
    <w:rsid w:val="00324036"/>
    <w:rsid w:val="00330122"/>
    <w:rsid w:val="0033280A"/>
    <w:rsid w:val="00337839"/>
    <w:rsid w:val="00337C34"/>
    <w:rsid w:val="003557E0"/>
    <w:rsid w:val="003856D0"/>
    <w:rsid w:val="003903CF"/>
    <w:rsid w:val="00392620"/>
    <w:rsid w:val="00392B17"/>
    <w:rsid w:val="003A19B1"/>
    <w:rsid w:val="003B5607"/>
    <w:rsid w:val="003C2965"/>
    <w:rsid w:val="003D2246"/>
    <w:rsid w:val="003D290F"/>
    <w:rsid w:val="003D2A76"/>
    <w:rsid w:val="003E2D00"/>
    <w:rsid w:val="003E5276"/>
    <w:rsid w:val="003F1E5B"/>
    <w:rsid w:val="00402279"/>
    <w:rsid w:val="00403CF3"/>
    <w:rsid w:val="00403D1D"/>
    <w:rsid w:val="004339DB"/>
    <w:rsid w:val="004467ED"/>
    <w:rsid w:val="0046052D"/>
    <w:rsid w:val="00464BD9"/>
    <w:rsid w:val="00466FB3"/>
    <w:rsid w:val="004705B5"/>
    <w:rsid w:val="00470FD5"/>
    <w:rsid w:val="00472C89"/>
    <w:rsid w:val="004809B7"/>
    <w:rsid w:val="00486E17"/>
    <w:rsid w:val="00491FD7"/>
    <w:rsid w:val="00494E81"/>
    <w:rsid w:val="004A02CE"/>
    <w:rsid w:val="004A3EFC"/>
    <w:rsid w:val="004B7C91"/>
    <w:rsid w:val="004C11AC"/>
    <w:rsid w:val="004C2C88"/>
    <w:rsid w:val="004C568F"/>
    <w:rsid w:val="004D1206"/>
    <w:rsid w:val="004E4737"/>
    <w:rsid w:val="004F1514"/>
    <w:rsid w:val="004F15E5"/>
    <w:rsid w:val="004F57F4"/>
    <w:rsid w:val="00501A6F"/>
    <w:rsid w:val="0050272A"/>
    <w:rsid w:val="00520602"/>
    <w:rsid w:val="005215D7"/>
    <w:rsid w:val="00526B68"/>
    <w:rsid w:val="0054263E"/>
    <w:rsid w:val="00542C9C"/>
    <w:rsid w:val="005561E3"/>
    <w:rsid w:val="005566D5"/>
    <w:rsid w:val="005656C6"/>
    <w:rsid w:val="00565719"/>
    <w:rsid w:val="00584D25"/>
    <w:rsid w:val="005A04DD"/>
    <w:rsid w:val="005A0EFF"/>
    <w:rsid w:val="005A79A9"/>
    <w:rsid w:val="005B0F5D"/>
    <w:rsid w:val="005B230B"/>
    <w:rsid w:val="005B360B"/>
    <w:rsid w:val="005C1BC6"/>
    <w:rsid w:val="005C3E48"/>
    <w:rsid w:val="005C6849"/>
    <w:rsid w:val="005D5309"/>
    <w:rsid w:val="005E2054"/>
    <w:rsid w:val="005F2B4B"/>
    <w:rsid w:val="005F4698"/>
    <w:rsid w:val="005F63E4"/>
    <w:rsid w:val="006152AC"/>
    <w:rsid w:val="00626F4F"/>
    <w:rsid w:val="0064593F"/>
    <w:rsid w:val="00650046"/>
    <w:rsid w:val="00654A51"/>
    <w:rsid w:val="006644BB"/>
    <w:rsid w:val="00671CF8"/>
    <w:rsid w:val="00671DA2"/>
    <w:rsid w:val="00677BBB"/>
    <w:rsid w:val="00680A0D"/>
    <w:rsid w:val="0068264C"/>
    <w:rsid w:val="0068549E"/>
    <w:rsid w:val="006901B2"/>
    <w:rsid w:val="006A19B9"/>
    <w:rsid w:val="006A3706"/>
    <w:rsid w:val="006A5319"/>
    <w:rsid w:val="006B1EE2"/>
    <w:rsid w:val="006C4D78"/>
    <w:rsid w:val="006D7A47"/>
    <w:rsid w:val="006E76A2"/>
    <w:rsid w:val="006F45BE"/>
    <w:rsid w:val="006F50D6"/>
    <w:rsid w:val="006F6D4E"/>
    <w:rsid w:val="006F7AF1"/>
    <w:rsid w:val="00702C0A"/>
    <w:rsid w:val="00702F91"/>
    <w:rsid w:val="007041A8"/>
    <w:rsid w:val="00714CBE"/>
    <w:rsid w:val="00714F4E"/>
    <w:rsid w:val="00727542"/>
    <w:rsid w:val="00734E07"/>
    <w:rsid w:val="00741DD9"/>
    <w:rsid w:val="00742797"/>
    <w:rsid w:val="0074786E"/>
    <w:rsid w:val="00757C27"/>
    <w:rsid w:val="00757E54"/>
    <w:rsid w:val="00762B74"/>
    <w:rsid w:val="0076302B"/>
    <w:rsid w:val="007642FD"/>
    <w:rsid w:val="00766106"/>
    <w:rsid w:val="007833AC"/>
    <w:rsid w:val="007843CB"/>
    <w:rsid w:val="00792277"/>
    <w:rsid w:val="00797731"/>
    <w:rsid w:val="007C28BA"/>
    <w:rsid w:val="007C4D52"/>
    <w:rsid w:val="007C502E"/>
    <w:rsid w:val="007D2545"/>
    <w:rsid w:val="007D7303"/>
    <w:rsid w:val="007F0CDC"/>
    <w:rsid w:val="007F1D34"/>
    <w:rsid w:val="007F2EB3"/>
    <w:rsid w:val="00800745"/>
    <w:rsid w:val="00800CEF"/>
    <w:rsid w:val="00803BDB"/>
    <w:rsid w:val="0081452F"/>
    <w:rsid w:val="008227FF"/>
    <w:rsid w:val="00823D85"/>
    <w:rsid w:val="00836594"/>
    <w:rsid w:val="00842965"/>
    <w:rsid w:val="00845415"/>
    <w:rsid w:val="00850280"/>
    <w:rsid w:val="00850295"/>
    <w:rsid w:val="008529A1"/>
    <w:rsid w:val="00856F1D"/>
    <w:rsid w:val="00860676"/>
    <w:rsid w:val="00860D58"/>
    <w:rsid w:val="008739AA"/>
    <w:rsid w:val="00873C6C"/>
    <w:rsid w:val="00875A05"/>
    <w:rsid w:val="00877242"/>
    <w:rsid w:val="00884645"/>
    <w:rsid w:val="00884A37"/>
    <w:rsid w:val="00884B16"/>
    <w:rsid w:val="0088531E"/>
    <w:rsid w:val="00886C7F"/>
    <w:rsid w:val="008901D8"/>
    <w:rsid w:val="008A0794"/>
    <w:rsid w:val="008A27EB"/>
    <w:rsid w:val="008B4B8C"/>
    <w:rsid w:val="008B65C2"/>
    <w:rsid w:val="008C3A6C"/>
    <w:rsid w:val="008D544A"/>
    <w:rsid w:val="008D552D"/>
    <w:rsid w:val="008E475A"/>
    <w:rsid w:val="008E59C9"/>
    <w:rsid w:val="008E6270"/>
    <w:rsid w:val="008F0162"/>
    <w:rsid w:val="0090632B"/>
    <w:rsid w:val="00912757"/>
    <w:rsid w:val="00914E95"/>
    <w:rsid w:val="00915B88"/>
    <w:rsid w:val="00930303"/>
    <w:rsid w:val="00931069"/>
    <w:rsid w:val="009313AB"/>
    <w:rsid w:val="00934DD2"/>
    <w:rsid w:val="0095079C"/>
    <w:rsid w:val="009576E3"/>
    <w:rsid w:val="009742D6"/>
    <w:rsid w:val="00975F89"/>
    <w:rsid w:val="00986344"/>
    <w:rsid w:val="00991B73"/>
    <w:rsid w:val="0099272F"/>
    <w:rsid w:val="009962DC"/>
    <w:rsid w:val="009971D3"/>
    <w:rsid w:val="009A23CE"/>
    <w:rsid w:val="009A27B3"/>
    <w:rsid w:val="009A4A6D"/>
    <w:rsid w:val="009A633A"/>
    <w:rsid w:val="009A6C60"/>
    <w:rsid w:val="009A74A9"/>
    <w:rsid w:val="009B2D8B"/>
    <w:rsid w:val="009B6523"/>
    <w:rsid w:val="009C15AE"/>
    <w:rsid w:val="009C3489"/>
    <w:rsid w:val="009C7429"/>
    <w:rsid w:val="009D02BE"/>
    <w:rsid w:val="009E26CC"/>
    <w:rsid w:val="009E45F9"/>
    <w:rsid w:val="009E5F17"/>
    <w:rsid w:val="009F43CE"/>
    <w:rsid w:val="009F5941"/>
    <w:rsid w:val="009F5A06"/>
    <w:rsid w:val="009F7A77"/>
    <w:rsid w:val="00A01C1C"/>
    <w:rsid w:val="00A03630"/>
    <w:rsid w:val="00A06A78"/>
    <w:rsid w:val="00A11317"/>
    <w:rsid w:val="00A17173"/>
    <w:rsid w:val="00A17D58"/>
    <w:rsid w:val="00A20698"/>
    <w:rsid w:val="00A252F3"/>
    <w:rsid w:val="00A33ACD"/>
    <w:rsid w:val="00A36694"/>
    <w:rsid w:val="00A374B4"/>
    <w:rsid w:val="00A45A5D"/>
    <w:rsid w:val="00A528CE"/>
    <w:rsid w:val="00A56B4A"/>
    <w:rsid w:val="00A576F1"/>
    <w:rsid w:val="00A64707"/>
    <w:rsid w:val="00A753D8"/>
    <w:rsid w:val="00A80027"/>
    <w:rsid w:val="00A9393E"/>
    <w:rsid w:val="00A9673D"/>
    <w:rsid w:val="00AA2070"/>
    <w:rsid w:val="00AA66BE"/>
    <w:rsid w:val="00AB4448"/>
    <w:rsid w:val="00AC0C24"/>
    <w:rsid w:val="00AC0EA8"/>
    <w:rsid w:val="00AC1FDB"/>
    <w:rsid w:val="00AC6BB2"/>
    <w:rsid w:val="00AD3622"/>
    <w:rsid w:val="00AE09C6"/>
    <w:rsid w:val="00AE4D15"/>
    <w:rsid w:val="00B04957"/>
    <w:rsid w:val="00B05200"/>
    <w:rsid w:val="00B104E5"/>
    <w:rsid w:val="00B12E78"/>
    <w:rsid w:val="00B14024"/>
    <w:rsid w:val="00B16030"/>
    <w:rsid w:val="00B16473"/>
    <w:rsid w:val="00B16D10"/>
    <w:rsid w:val="00B207E9"/>
    <w:rsid w:val="00B220BA"/>
    <w:rsid w:val="00B24B77"/>
    <w:rsid w:val="00B24BA7"/>
    <w:rsid w:val="00B34BFF"/>
    <w:rsid w:val="00B36977"/>
    <w:rsid w:val="00B36DB5"/>
    <w:rsid w:val="00B70B6D"/>
    <w:rsid w:val="00B74287"/>
    <w:rsid w:val="00B7625F"/>
    <w:rsid w:val="00B87CC9"/>
    <w:rsid w:val="00BA1FD5"/>
    <w:rsid w:val="00BA3897"/>
    <w:rsid w:val="00BA7484"/>
    <w:rsid w:val="00BB133F"/>
    <w:rsid w:val="00BB183E"/>
    <w:rsid w:val="00BC0C88"/>
    <w:rsid w:val="00BC242D"/>
    <w:rsid w:val="00BC2EFC"/>
    <w:rsid w:val="00BD4A84"/>
    <w:rsid w:val="00BD5ED0"/>
    <w:rsid w:val="00BE6692"/>
    <w:rsid w:val="00BE71C8"/>
    <w:rsid w:val="00BE7642"/>
    <w:rsid w:val="00BE7BDB"/>
    <w:rsid w:val="00BF1F6D"/>
    <w:rsid w:val="00BF2110"/>
    <w:rsid w:val="00BF29F4"/>
    <w:rsid w:val="00C00ADC"/>
    <w:rsid w:val="00C0240E"/>
    <w:rsid w:val="00C10769"/>
    <w:rsid w:val="00C1097B"/>
    <w:rsid w:val="00C157BB"/>
    <w:rsid w:val="00C17D3F"/>
    <w:rsid w:val="00C21276"/>
    <w:rsid w:val="00C26BAC"/>
    <w:rsid w:val="00C33AE7"/>
    <w:rsid w:val="00C33FE6"/>
    <w:rsid w:val="00C46133"/>
    <w:rsid w:val="00C523D6"/>
    <w:rsid w:val="00C657B8"/>
    <w:rsid w:val="00C67344"/>
    <w:rsid w:val="00C67881"/>
    <w:rsid w:val="00C77364"/>
    <w:rsid w:val="00C81270"/>
    <w:rsid w:val="00C85C10"/>
    <w:rsid w:val="00C944C7"/>
    <w:rsid w:val="00CA3049"/>
    <w:rsid w:val="00CA3F86"/>
    <w:rsid w:val="00CB0F15"/>
    <w:rsid w:val="00CB24B8"/>
    <w:rsid w:val="00CB44F5"/>
    <w:rsid w:val="00CC0AD5"/>
    <w:rsid w:val="00CC2AD1"/>
    <w:rsid w:val="00CC40DB"/>
    <w:rsid w:val="00CD0670"/>
    <w:rsid w:val="00CD660F"/>
    <w:rsid w:val="00CE20BB"/>
    <w:rsid w:val="00CE32C7"/>
    <w:rsid w:val="00CE3970"/>
    <w:rsid w:val="00CF1A17"/>
    <w:rsid w:val="00D064D4"/>
    <w:rsid w:val="00D1737F"/>
    <w:rsid w:val="00D23999"/>
    <w:rsid w:val="00D31F85"/>
    <w:rsid w:val="00D32CAF"/>
    <w:rsid w:val="00D4506E"/>
    <w:rsid w:val="00D610B9"/>
    <w:rsid w:val="00D75E03"/>
    <w:rsid w:val="00D77EE3"/>
    <w:rsid w:val="00D80FC8"/>
    <w:rsid w:val="00D82032"/>
    <w:rsid w:val="00D84339"/>
    <w:rsid w:val="00D90155"/>
    <w:rsid w:val="00DA309D"/>
    <w:rsid w:val="00DA44D9"/>
    <w:rsid w:val="00DA4F8F"/>
    <w:rsid w:val="00DB2BCF"/>
    <w:rsid w:val="00DC3849"/>
    <w:rsid w:val="00DC5942"/>
    <w:rsid w:val="00DD228E"/>
    <w:rsid w:val="00DD2981"/>
    <w:rsid w:val="00DD318F"/>
    <w:rsid w:val="00DD7DE8"/>
    <w:rsid w:val="00DE5472"/>
    <w:rsid w:val="00DF1FF2"/>
    <w:rsid w:val="00E04E64"/>
    <w:rsid w:val="00E07F21"/>
    <w:rsid w:val="00E20623"/>
    <w:rsid w:val="00E2280D"/>
    <w:rsid w:val="00E322CC"/>
    <w:rsid w:val="00E36EAD"/>
    <w:rsid w:val="00E47B48"/>
    <w:rsid w:val="00E55040"/>
    <w:rsid w:val="00E57D3D"/>
    <w:rsid w:val="00E66687"/>
    <w:rsid w:val="00E671E3"/>
    <w:rsid w:val="00E67EBC"/>
    <w:rsid w:val="00E7194A"/>
    <w:rsid w:val="00E73C4D"/>
    <w:rsid w:val="00E86CB4"/>
    <w:rsid w:val="00E902CF"/>
    <w:rsid w:val="00E913BB"/>
    <w:rsid w:val="00EA31D7"/>
    <w:rsid w:val="00EA6CBB"/>
    <w:rsid w:val="00EC07AB"/>
    <w:rsid w:val="00EC07B3"/>
    <w:rsid w:val="00EC5344"/>
    <w:rsid w:val="00EC5D88"/>
    <w:rsid w:val="00EC798E"/>
    <w:rsid w:val="00ED025E"/>
    <w:rsid w:val="00ED07D8"/>
    <w:rsid w:val="00ED52A8"/>
    <w:rsid w:val="00ED590B"/>
    <w:rsid w:val="00ED6504"/>
    <w:rsid w:val="00EE1F9F"/>
    <w:rsid w:val="00EE2960"/>
    <w:rsid w:val="00EE6D40"/>
    <w:rsid w:val="00EE7AD4"/>
    <w:rsid w:val="00EE7B45"/>
    <w:rsid w:val="00EF37EC"/>
    <w:rsid w:val="00EF5BF9"/>
    <w:rsid w:val="00F003F9"/>
    <w:rsid w:val="00F0129F"/>
    <w:rsid w:val="00F06FB7"/>
    <w:rsid w:val="00F102CF"/>
    <w:rsid w:val="00F16B2F"/>
    <w:rsid w:val="00F1727E"/>
    <w:rsid w:val="00F1781B"/>
    <w:rsid w:val="00F20053"/>
    <w:rsid w:val="00F35BCC"/>
    <w:rsid w:val="00F43E30"/>
    <w:rsid w:val="00F44E80"/>
    <w:rsid w:val="00F50584"/>
    <w:rsid w:val="00F54B35"/>
    <w:rsid w:val="00F571A6"/>
    <w:rsid w:val="00F76006"/>
    <w:rsid w:val="00F8073D"/>
    <w:rsid w:val="00F823E1"/>
    <w:rsid w:val="00F84ACE"/>
    <w:rsid w:val="00F87F37"/>
    <w:rsid w:val="00F91866"/>
    <w:rsid w:val="00F929A0"/>
    <w:rsid w:val="00F95C9B"/>
    <w:rsid w:val="00FA0BD3"/>
    <w:rsid w:val="00FA3B3D"/>
    <w:rsid w:val="00FB583D"/>
    <w:rsid w:val="00FC4AE9"/>
    <w:rsid w:val="00FC6296"/>
    <w:rsid w:val="00FD37EF"/>
    <w:rsid w:val="00FF246C"/>
    <w:rsid w:val="00FF5DCB"/>
    <w:rsid w:val="00FF71E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79576C"/>
  <w15:docId w15:val="{91B9EE79-66C4-40EA-BF94-CDE4E7EB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3D8"/>
    <w:pPr>
      <w:spacing w:after="120" w:line="264" w:lineRule="auto"/>
    </w:pPr>
    <w:rPr>
      <w:sz w:val="21"/>
      <w:szCs w:val="21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753D8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53D8"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53D8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753D8"/>
    <w:pPr>
      <w:keepNext/>
      <w:keepLines/>
      <w:spacing w:before="80" w:after="0"/>
      <w:outlineLvl w:val="3"/>
    </w:pPr>
    <w:rPr>
      <w:rFonts w:ascii="Calibri Light" w:eastAsia="SimSun" w:hAnsi="Calibri Light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53D8"/>
    <w:pPr>
      <w:keepNext/>
      <w:keepLines/>
      <w:spacing w:before="80" w:after="0"/>
      <w:outlineLvl w:val="4"/>
    </w:pPr>
    <w:rPr>
      <w:rFonts w:ascii="Calibri Light" w:eastAsia="SimSun" w:hAnsi="Calibri Light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53D8"/>
    <w:pPr>
      <w:keepNext/>
      <w:keepLines/>
      <w:spacing w:before="80" w:after="0"/>
      <w:outlineLvl w:val="5"/>
    </w:pPr>
    <w:rPr>
      <w:rFonts w:ascii="Calibri Light" w:eastAsia="SimSun" w:hAnsi="Calibri Light"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53D8"/>
    <w:pPr>
      <w:keepNext/>
      <w:keepLines/>
      <w:spacing w:before="80" w:after="0"/>
      <w:outlineLvl w:val="6"/>
    </w:pPr>
    <w:rPr>
      <w:rFonts w:ascii="Calibri Light" w:eastAsia="SimSun" w:hAnsi="Calibri Light"/>
      <w:i/>
      <w:iCs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53D8"/>
    <w:pPr>
      <w:keepNext/>
      <w:keepLines/>
      <w:spacing w:before="80" w:after="0"/>
      <w:outlineLvl w:val="7"/>
    </w:pPr>
    <w:rPr>
      <w:rFonts w:ascii="Calibri Light" w:eastAsia="SimSun" w:hAnsi="Calibri Light"/>
      <w:smallCaps/>
      <w:color w:val="59595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53D8"/>
    <w:pPr>
      <w:keepNext/>
      <w:keepLines/>
      <w:spacing w:before="80" w:after="0"/>
      <w:outlineLvl w:val="8"/>
    </w:pPr>
    <w:rPr>
      <w:rFonts w:ascii="Calibri Light" w:eastAsia="SimSun" w:hAnsi="Calibri Light"/>
      <w:i/>
      <w:iCs/>
      <w:smallCaps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34DD2"/>
  </w:style>
  <w:style w:type="character" w:customStyle="1" w:styleId="WW8Num1z1">
    <w:name w:val="WW8Num1z1"/>
    <w:rsid w:val="00934DD2"/>
  </w:style>
  <w:style w:type="character" w:customStyle="1" w:styleId="WW8Num1z2">
    <w:name w:val="WW8Num1z2"/>
    <w:rsid w:val="00934DD2"/>
  </w:style>
  <w:style w:type="character" w:customStyle="1" w:styleId="WW8Num1z3">
    <w:name w:val="WW8Num1z3"/>
    <w:rsid w:val="00934DD2"/>
  </w:style>
  <w:style w:type="character" w:customStyle="1" w:styleId="WW8Num1z4">
    <w:name w:val="WW8Num1z4"/>
    <w:rsid w:val="00934DD2"/>
  </w:style>
  <w:style w:type="character" w:customStyle="1" w:styleId="WW8Num1z5">
    <w:name w:val="WW8Num1z5"/>
    <w:rsid w:val="00934DD2"/>
  </w:style>
  <w:style w:type="character" w:customStyle="1" w:styleId="WW8Num1z6">
    <w:name w:val="WW8Num1z6"/>
    <w:rsid w:val="00934DD2"/>
  </w:style>
  <w:style w:type="character" w:customStyle="1" w:styleId="WW8Num1z7">
    <w:name w:val="WW8Num1z7"/>
    <w:rsid w:val="00934DD2"/>
  </w:style>
  <w:style w:type="character" w:customStyle="1" w:styleId="WW8Num1z8">
    <w:name w:val="WW8Num1z8"/>
    <w:rsid w:val="00934DD2"/>
  </w:style>
  <w:style w:type="character" w:customStyle="1" w:styleId="WW8Num2z0">
    <w:name w:val="WW8Num2z0"/>
    <w:rsid w:val="00934DD2"/>
    <w:rPr>
      <w:b/>
      <w:bCs/>
      <w:color w:val="000000"/>
    </w:rPr>
  </w:style>
  <w:style w:type="character" w:customStyle="1" w:styleId="WW8Num2z1">
    <w:name w:val="WW8Num2z1"/>
    <w:rsid w:val="00934DD2"/>
    <w:rPr>
      <w:bCs/>
    </w:rPr>
  </w:style>
  <w:style w:type="character" w:customStyle="1" w:styleId="WW8Num2z2">
    <w:name w:val="WW8Num2z2"/>
    <w:rsid w:val="00934DD2"/>
  </w:style>
  <w:style w:type="character" w:customStyle="1" w:styleId="WW8Num2z3">
    <w:name w:val="WW8Num2z3"/>
    <w:rsid w:val="00934DD2"/>
  </w:style>
  <w:style w:type="character" w:customStyle="1" w:styleId="WW8Num2z4">
    <w:name w:val="WW8Num2z4"/>
    <w:rsid w:val="00934DD2"/>
  </w:style>
  <w:style w:type="character" w:customStyle="1" w:styleId="WW8Num2z5">
    <w:name w:val="WW8Num2z5"/>
    <w:rsid w:val="00934DD2"/>
  </w:style>
  <w:style w:type="character" w:customStyle="1" w:styleId="WW8Num2z6">
    <w:name w:val="WW8Num2z6"/>
    <w:rsid w:val="00934DD2"/>
  </w:style>
  <w:style w:type="character" w:customStyle="1" w:styleId="WW8Num2z7">
    <w:name w:val="WW8Num2z7"/>
    <w:rsid w:val="00934DD2"/>
  </w:style>
  <w:style w:type="character" w:customStyle="1" w:styleId="WW8Num2z8">
    <w:name w:val="WW8Num2z8"/>
    <w:rsid w:val="00934DD2"/>
  </w:style>
  <w:style w:type="character" w:customStyle="1" w:styleId="WW8Num3z0">
    <w:name w:val="WW8Num3z0"/>
    <w:rsid w:val="00934DD2"/>
  </w:style>
  <w:style w:type="character" w:customStyle="1" w:styleId="WW8Num3z1">
    <w:name w:val="WW8Num3z1"/>
    <w:rsid w:val="00934DD2"/>
  </w:style>
  <w:style w:type="character" w:customStyle="1" w:styleId="WW8Num3z2">
    <w:name w:val="WW8Num3z2"/>
    <w:rsid w:val="00934DD2"/>
  </w:style>
  <w:style w:type="character" w:customStyle="1" w:styleId="WW8Num3z3">
    <w:name w:val="WW8Num3z3"/>
    <w:rsid w:val="00934DD2"/>
  </w:style>
  <w:style w:type="character" w:customStyle="1" w:styleId="WW8Num3z4">
    <w:name w:val="WW8Num3z4"/>
    <w:rsid w:val="00934DD2"/>
  </w:style>
  <w:style w:type="character" w:customStyle="1" w:styleId="WW8Num3z5">
    <w:name w:val="WW8Num3z5"/>
    <w:rsid w:val="00934DD2"/>
  </w:style>
  <w:style w:type="character" w:customStyle="1" w:styleId="WW8Num3z6">
    <w:name w:val="WW8Num3z6"/>
    <w:rsid w:val="00934DD2"/>
  </w:style>
  <w:style w:type="character" w:customStyle="1" w:styleId="WW8Num3z7">
    <w:name w:val="WW8Num3z7"/>
    <w:rsid w:val="00934DD2"/>
  </w:style>
  <w:style w:type="character" w:customStyle="1" w:styleId="WW8Num3z8">
    <w:name w:val="WW8Num3z8"/>
    <w:rsid w:val="00934DD2"/>
  </w:style>
  <w:style w:type="character" w:customStyle="1" w:styleId="WW8Num4z0">
    <w:name w:val="WW8Num4z0"/>
    <w:rsid w:val="00934DD2"/>
    <w:rPr>
      <w:bCs/>
    </w:rPr>
  </w:style>
  <w:style w:type="character" w:customStyle="1" w:styleId="WW8Num5z0">
    <w:name w:val="WW8Num5z0"/>
    <w:rsid w:val="00934DD2"/>
  </w:style>
  <w:style w:type="character" w:customStyle="1" w:styleId="WW8Num5z1">
    <w:name w:val="WW8Num5z1"/>
    <w:rsid w:val="00934DD2"/>
  </w:style>
  <w:style w:type="character" w:customStyle="1" w:styleId="WW8Num5z2">
    <w:name w:val="WW8Num5z2"/>
    <w:rsid w:val="00934DD2"/>
  </w:style>
  <w:style w:type="character" w:customStyle="1" w:styleId="WW8Num5z3">
    <w:name w:val="WW8Num5z3"/>
    <w:rsid w:val="00934DD2"/>
  </w:style>
  <w:style w:type="character" w:customStyle="1" w:styleId="WW8Num5z4">
    <w:name w:val="WW8Num5z4"/>
    <w:rsid w:val="00934DD2"/>
  </w:style>
  <w:style w:type="character" w:customStyle="1" w:styleId="WW8Num5z5">
    <w:name w:val="WW8Num5z5"/>
    <w:rsid w:val="00934DD2"/>
  </w:style>
  <w:style w:type="character" w:customStyle="1" w:styleId="WW8Num5z6">
    <w:name w:val="WW8Num5z6"/>
    <w:rsid w:val="00934DD2"/>
  </w:style>
  <w:style w:type="character" w:customStyle="1" w:styleId="WW8Num5z7">
    <w:name w:val="WW8Num5z7"/>
    <w:rsid w:val="00934DD2"/>
  </w:style>
  <w:style w:type="character" w:customStyle="1" w:styleId="WW8Num5z8">
    <w:name w:val="WW8Num5z8"/>
    <w:rsid w:val="00934DD2"/>
  </w:style>
  <w:style w:type="character" w:customStyle="1" w:styleId="Fontepargpadro2">
    <w:name w:val="Fonte parág. padrão2"/>
    <w:rsid w:val="00934DD2"/>
  </w:style>
  <w:style w:type="character" w:customStyle="1" w:styleId="WW8Num4z1">
    <w:name w:val="WW8Num4z1"/>
    <w:rsid w:val="00934DD2"/>
    <w:rPr>
      <w:rFonts w:ascii="Courier New" w:hAnsi="Courier New" w:cs="Courier New"/>
    </w:rPr>
  </w:style>
  <w:style w:type="character" w:customStyle="1" w:styleId="WW8Num4z2">
    <w:name w:val="WW8Num4z2"/>
    <w:rsid w:val="00934DD2"/>
    <w:rPr>
      <w:rFonts w:ascii="Wingdings" w:hAnsi="Wingdings" w:cs="Wingdings"/>
    </w:rPr>
  </w:style>
  <w:style w:type="character" w:customStyle="1" w:styleId="WW8Num4z3">
    <w:name w:val="WW8Num4z3"/>
    <w:rsid w:val="00934DD2"/>
    <w:rPr>
      <w:rFonts w:ascii="Symbol" w:hAnsi="Symbol" w:cs="Symbol"/>
    </w:rPr>
  </w:style>
  <w:style w:type="character" w:customStyle="1" w:styleId="WW8Num6z0">
    <w:name w:val="WW8Num6z0"/>
    <w:rsid w:val="00934DD2"/>
    <w:rPr>
      <w:rFonts w:ascii="Symbol" w:hAnsi="Symbol" w:cs="Symbol"/>
    </w:rPr>
  </w:style>
  <w:style w:type="character" w:customStyle="1" w:styleId="WW8Num6z1">
    <w:name w:val="WW8Num6z1"/>
    <w:rsid w:val="00934DD2"/>
    <w:rPr>
      <w:rFonts w:ascii="Courier New" w:hAnsi="Courier New" w:cs="Courier New"/>
    </w:rPr>
  </w:style>
  <w:style w:type="character" w:customStyle="1" w:styleId="WW8Num6z2">
    <w:name w:val="WW8Num6z2"/>
    <w:rsid w:val="00934DD2"/>
    <w:rPr>
      <w:rFonts w:ascii="Wingdings" w:hAnsi="Wingdings" w:cs="Wingdings"/>
    </w:rPr>
  </w:style>
  <w:style w:type="character" w:customStyle="1" w:styleId="WW8Num7z0">
    <w:name w:val="WW8Num7z0"/>
    <w:rsid w:val="00934DD2"/>
    <w:rPr>
      <w:rFonts w:ascii="Symbol" w:hAnsi="Symbol" w:cs="Symbol"/>
    </w:rPr>
  </w:style>
  <w:style w:type="character" w:customStyle="1" w:styleId="WW8Num7z1">
    <w:name w:val="WW8Num7z1"/>
    <w:rsid w:val="00934DD2"/>
    <w:rPr>
      <w:rFonts w:ascii="Courier New" w:hAnsi="Courier New" w:cs="Courier New"/>
    </w:rPr>
  </w:style>
  <w:style w:type="character" w:customStyle="1" w:styleId="WW8Num7z2">
    <w:name w:val="WW8Num7z2"/>
    <w:rsid w:val="00934DD2"/>
    <w:rPr>
      <w:rFonts w:ascii="Wingdings" w:hAnsi="Wingdings" w:cs="Wingdings"/>
    </w:rPr>
  </w:style>
  <w:style w:type="character" w:customStyle="1" w:styleId="WW8Num8z0">
    <w:name w:val="WW8Num8z0"/>
    <w:rsid w:val="00934DD2"/>
  </w:style>
  <w:style w:type="character" w:customStyle="1" w:styleId="WW8Num8z1">
    <w:name w:val="WW8Num8z1"/>
    <w:rsid w:val="00934DD2"/>
    <w:rPr>
      <w:rFonts w:ascii="Courier New" w:hAnsi="Courier New" w:cs="Courier New"/>
    </w:rPr>
  </w:style>
  <w:style w:type="character" w:customStyle="1" w:styleId="WW8Num8z2">
    <w:name w:val="WW8Num8z2"/>
    <w:rsid w:val="00934DD2"/>
    <w:rPr>
      <w:rFonts w:ascii="Wingdings" w:hAnsi="Wingdings" w:cs="Wingdings"/>
    </w:rPr>
  </w:style>
  <w:style w:type="character" w:customStyle="1" w:styleId="WW8Num8z3">
    <w:name w:val="WW8Num8z3"/>
    <w:rsid w:val="00934DD2"/>
    <w:rPr>
      <w:rFonts w:ascii="Symbol" w:hAnsi="Symbol" w:cs="Symbol"/>
    </w:rPr>
  </w:style>
  <w:style w:type="character" w:customStyle="1" w:styleId="WW8Num9z0">
    <w:name w:val="WW8Num9z0"/>
    <w:rsid w:val="00934DD2"/>
    <w:rPr>
      <w:rFonts w:ascii="Symbol" w:hAnsi="Symbol" w:cs="Symbol"/>
    </w:rPr>
  </w:style>
  <w:style w:type="character" w:customStyle="1" w:styleId="WW8Num9z1">
    <w:name w:val="WW8Num9z1"/>
    <w:rsid w:val="00934DD2"/>
    <w:rPr>
      <w:rFonts w:ascii="Courier New" w:hAnsi="Courier New" w:cs="Courier New"/>
    </w:rPr>
  </w:style>
  <w:style w:type="character" w:customStyle="1" w:styleId="WW8Num9z2">
    <w:name w:val="WW8Num9z2"/>
    <w:rsid w:val="00934DD2"/>
    <w:rPr>
      <w:rFonts w:ascii="Wingdings" w:hAnsi="Wingdings" w:cs="Wingdings"/>
    </w:rPr>
  </w:style>
  <w:style w:type="character" w:customStyle="1" w:styleId="WW8Num10z0">
    <w:name w:val="WW8Num10z0"/>
    <w:rsid w:val="00934DD2"/>
    <w:rPr>
      <w:rFonts w:ascii="Symbol" w:hAnsi="Symbol" w:cs="Symbol"/>
    </w:rPr>
  </w:style>
  <w:style w:type="character" w:customStyle="1" w:styleId="WW8Num10z1">
    <w:name w:val="WW8Num10z1"/>
    <w:rsid w:val="00934DD2"/>
    <w:rPr>
      <w:rFonts w:ascii="Courier New" w:hAnsi="Courier New" w:cs="Courier New"/>
    </w:rPr>
  </w:style>
  <w:style w:type="character" w:customStyle="1" w:styleId="WW8Num10z2">
    <w:name w:val="WW8Num10z2"/>
    <w:rsid w:val="00934DD2"/>
    <w:rPr>
      <w:rFonts w:ascii="Wingdings" w:hAnsi="Wingdings" w:cs="Wingdings"/>
    </w:rPr>
  </w:style>
  <w:style w:type="character" w:customStyle="1" w:styleId="WW8Num11z0">
    <w:name w:val="WW8Num11z0"/>
    <w:rsid w:val="00934DD2"/>
    <w:rPr>
      <w:rFonts w:ascii="Symbol" w:hAnsi="Symbol" w:cs="Symbol"/>
    </w:rPr>
  </w:style>
  <w:style w:type="character" w:customStyle="1" w:styleId="WW8Num11z1">
    <w:name w:val="WW8Num11z1"/>
    <w:rsid w:val="00934DD2"/>
    <w:rPr>
      <w:rFonts w:ascii="Courier New" w:hAnsi="Courier New" w:cs="Courier New"/>
    </w:rPr>
  </w:style>
  <w:style w:type="character" w:customStyle="1" w:styleId="WW8Num11z2">
    <w:name w:val="WW8Num11z2"/>
    <w:rsid w:val="00934DD2"/>
    <w:rPr>
      <w:rFonts w:ascii="Wingdings" w:hAnsi="Wingdings" w:cs="Wingdings"/>
    </w:rPr>
  </w:style>
  <w:style w:type="character" w:customStyle="1" w:styleId="WW8Num12z0">
    <w:name w:val="WW8Num12z0"/>
    <w:rsid w:val="00934DD2"/>
  </w:style>
  <w:style w:type="character" w:customStyle="1" w:styleId="WW8Num12z1">
    <w:name w:val="WW8Num12z1"/>
    <w:rsid w:val="00934DD2"/>
  </w:style>
  <w:style w:type="character" w:customStyle="1" w:styleId="WW8Num12z2">
    <w:name w:val="WW8Num12z2"/>
    <w:rsid w:val="00934DD2"/>
  </w:style>
  <w:style w:type="character" w:customStyle="1" w:styleId="WW8Num12z3">
    <w:name w:val="WW8Num12z3"/>
    <w:rsid w:val="00934DD2"/>
  </w:style>
  <w:style w:type="character" w:customStyle="1" w:styleId="WW8Num12z4">
    <w:name w:val="WW8Num12z4"/>
    <w:rsid w:val="00934DD2"/>
  </w:style>
  <w:style w:type="character" w:customStyle="1" w:styleId="WW8Num12z5">
    <w:name w:val="WW8Num12z5"/>
    <w:rsid w:val="00934DD2"/>
  </w:style>
  <w:style w:type="character" w:customStyle="1" w:styleId="WW8Num12z6">
    <w:name w:val="WW8Num12z6"/>
    <w:rsid w:val="00934DD2"/>
  </w:style>
  <w:style w:type="character" w:customStyle="1" w:styleId="WW8Num12z7">
    <w:name w:val="WW8Num12z7"/>
    <w:rsid w:val="00934DD2"/>
  </w:style>
  <w:style w:type="character" w:customStyle="1" w:styleId="WW8Num12z8">
    <w:name w:val="WW8Num12z8"/>
    <w:rsid w:val="00934DD2"/>
  </w:style>
  <w:style w:type="character" w:customStyle="1" w:styleId="WW8Num13z0">
    <w:name w:val="WW8Num13z0"/>
    <w:rsid w:val="00934DD2"/>
  </w:style>
  <w:style w:type="character" w:customStyle="1" w:styleId="WW8Num13z1">
    <w:name w:val="WW8Num13z1"/>
    <w:rsid w:val="00934DD2"/>
  </w:style>
  <w:style w:type="character" w:customStyle="1" w:styleId="WW8Num13z2">
    <w:name w:val="WW8Num13z2"/>
    <w:rsid w:val="00934DD2"/>
  </w:style>
  <w:style w:type="character" w:customStyle="1" w:styleId="WW8Num13z3">
    <w:name w:val="WW8Num13z3"/>
    <w:rsid w:val="00934DD2"/>
  </w:style>
  <w:style w:type="character" w:customStyle="1" w:styleId="WW8Num13z4">
    <w:name w:val="WW8Num13z4"/>
    <w:rsid w:val="00934DD2"/>
  </w:style>
  <w:style w:type="character" w:customStyle="1" w:styleId="WW8Num13z5">
    <w:name w:val="WW8Num13z5"/>
    <w:rsid w:val="00934DD2"/>
  </w:style>
  <w:style w:type="character" w:customStyle="1" w:styleId="WW8Num13z6">
    <w:name w:val="WW8Num13z6"/>
    <w:rsid w:val="00934DD2"/>
  </w:style>
  <w:style w:type="character" w:customStyle="1" w:styleId="WW8Num13z7">
    <w:name w:val="WW8Num13z7"/>
    <w:rsid w:val="00934DD2"/>
  </w:style>
  <w:style w:type="character" w:customStyle="1" w:styleId="WW8Num13z8">
    <w:name w:val="WW8Num13z8"/>
    <w:rsid w:val="00934DD2"/>
  </w:style>
  <w:style w:type="character" w:customStyle="1" w:styleId="WW8Num14z0">
    <w:name w:val="WW8Num14z0"/>
    <w:rsid w:val="00934DD2"/>
    <w:rPr>
      <w:rFonts w:ascii="Wingdings" w:eastAsia="Times New Roman" w:hAnsi="Wingdings" w:cs="Times New Roman"/>
    </w:rPr>
  </w:style>
  <w:style w:type="character" w:customStyle="1" w:styleId="WW8Num14z1">
    <w:name w:val="WW8Num14z1"/>
    <w:rsid w:val="00934DD2"/>
    <w:rPr>
      <w:rFonts w:ascii="Courier New" w:hAnsi="Courier New" w:cs="Courier New"/>
    </w:rPr>
  </w:style>
  <w:style w:type="character" w:customStyle="1" w:styleId="WW8Num14z2">
    <w:name w:val="WW8Num14z2"/>
    <w:rsid w:val="00934DD2"/>
    <w:rPr>
      <w:rFonts w:ascii="Wingdings" w:hAnsi="Wingdings" w:cs="Wingdings"/>
    </w:rPr>
  </w:style>
  <w:style w:type="character" w:customStyle="1" w:styleId="WW8Num14z3">
    <w:name w:val="WW8Num14z3"/>
    <w:rsid w:val="00934DD2"/>
    <w:rPr>
      <w:rFonts w:ascii="Symbol" w:hAnsi="Symbol" w:cs="Symbol"/>
    </w:rPr>
  </w:style>
  <w:style w:type="character" w:customStyle="1" w:styleId="WW8Num15z0">
    <w:name w:val="WW8Num15z0"/>
    <w:rsid w:val="00934DD2"/>
    <w:rPr>
      <w:rFonts w:ascii="Symbol" w:hAnsi="Symbol" w:cs="Symbol"/>
    </w:rPr>
  </w:style>
  <w:style w:type="character" w:customStyle="1" w:styleId="WW8Num15z1">
    <w:name w:val="WW8Num15z1"/>
    <w:rsid w:val="00934DD2"/>
    <w:rPr>
      <w:rFonts w:ascii="Courier New" w:hAnsi="Courier New" w:cs="Courier New"/>
    </w:rPr>
  </w:style>
  <w:style w:type="character" w:customStyle="1" w:styleId="WW8Num15z2">
    <w:name w:val="WW8Num15z2"/>
    <w:rsid w:val="00934DD2"/>
    <w:rPr>
      <w:rFonts w:ascii="Wingdings" w:hAnsi="Wingdings" w:cs="Wingdings"/>
    </w:rPr>
  </w:style>
  <w:style w:type="character" w:customStyle="1" w:styleId="WW8Num16z0">
    <w:name w:val="WW8Num16z0"/>
    <w:rsid w:val="00934DD2"/>
  </w:style>
  <w:style w:type="character" w:customStyle="1" w:styleId="WW8Num16z1">
    <w:name w:val="WW8Num16z1"/>
    <w:rsid w:val="00934DD2"/>
  </w:style>
  <w:style w:type="character" w:customStyle="1" w:styleId="WW8Num16z2">
    <w:name w:val="WW8Num16z2"/>
    <w:rsid w:val="00934DD2"/>
  </w:style>
  <w:style w:type="character" w:customStyle="1" w:styleId="WW8Num16z3">
    <w:name w:val="WW8Num16z3"/>
    <w:rsid w:val="00934DD2"/>
  </w:style>
  <w:style w:type="character" w:customStyle="1" w:styleId="WW8Num16z4">
    <w:name w:val="WW8Num16z4"/>
    <w:rsid w:val="00934DD2"/>
  </w:style>
  <w:style w:type="character" w:customStyle="1" w:styleId="WW8Num16z5">
    <w:name w:val="WW8Num16z5"/>
    <w:rsid w:val="00934DD2"/>
  </w:style>
  <w:style w:type="character" w:customStyle="1" w:styleId="WW8Num16z6">
    <w:name w:val="WW8Num16z6"/>
    <w:rsid w:val="00934DD2"/>
  </w:style>
  <w:style w:type="character" w:customStyle="1" w:styleId="WW8Num16z7">
    <w:name w:val="WW8Num16z7"/>
    <w:rsid w:val="00934DD2"/>
  </w:style>
  <w:style w:type="character" w:customStyle="1" w:styleId="WW8Num16z8">
    <w:name w:val="WW8Num16z8"/>
    <w:rsid w:val="00934DD2"/>
  </w:style>
  <w:style w:type="character" w:customStyle="1" w:styleId="WW8Num17z0">
    <w:name w:val="WW8Num17z0"/>
    <w:rsid w:val="00934DD2"/>
    <w:rPr>
      <w:rFonts w:ascii="Symbol" w:hAnsi="Symbol" w:cs="Symbol"/>
      <w:sz w:val="20"/>
    </w:rPr>
  </w:style>
  <w:style w:type="character" w:customStyle="1" w:styleId="WW8Num17z1">
    <w:name w:val="WW8Num17z1"/>
    <w:rsid w:val="00934DD2"/>
    <w:rPr>
      <w:rFonts w:ascii="Courier New" w:hAnsi="Courier New" w:cs="Courier New"/>
      <w:sz w:val="20"/>
    </w:rPr>
  </w:style>
  <w:style w:type="character" w:customStyle="1" w:styleId="WW8Num17z2">
    <w:name w:val="WW8Num17z2"/>
    <w:rsid w:val="00934DD2"/>
    <w:rPr>
      <w:rFonts w:ascii="Wingdings" w:hAnsi="Wingdings" w:cs="Wingdings"/>
      <w:sz w:val="20"/>
    </w:rPr>
  </w:style>
  <w:style w:type="character" w:customStyle="1" w:styleId="WW8Num18z0">
    <w:name w:val="WW8Num18z0"/>
    <w:rsid w:val="00934DD2"/>
    <w:rPr>
      <w:rFonts w:ascii="Symbol" w:hAnsi="Symbol" w:cs="Symbol"/>
    </w:rPr>
  </w:style>
  <w:style w:type="character" w:customStyle="1" w:styleId="WW8Num18z1">
    <w:name w:val="WW8Num18z1"/>
    <w:rsid w:val="00934DD2"/>
    <w:rPr>
      <w:rFonts w:ascii="Courier New" w:hAnsi="Courier New" w:cs="Courier New"/>
    </w:rPr>
  </w:style>
  <w:style w:type="character" w:customStyle="1" w:styleId="WW8Num18z2">
    <w:name w:val="WW8Num18z2"/>
    <w:rsid w:val="00934DD2"/>
    <w:rPr>
      <w:rFonts w:ascii="Wingdings" w:hAnsi="Wingdings" w:cs="Wingdings"/>
    </w:rPr>
  </w:style>
  <w:style w:type="character" w:customStyle="1" w:styleId="WW8Num19z0">
    <w:name w:val="WW8Num19z0"/>
    <w:rsid w:val="00934DD2"/>
    <w:rPr>
      <w:rFonts w:ascii="Symbol" w:hAnsi="Symbol" w:cs="Symbol"/>
    </w:rPr>
  </w:style>
  <w:style w:type="character" w:customStyle="1" w:styleId="WW8Num19z1">
    <w:name w:val="WW8Num19z1"/>
    <w:rsid w:val="00934DD2"/>
    <w:rPr>
      <w:rFonts w:ascii="Courier New" w:hAnsi="Courier New" w:cs="Courier New"/>
    </w:rPr>
  </w:style>
  <w:style w:type="character" w:customStyle="1" w:styleId="WW8Num19z2">
    <w:name w:val="WW8Num19z2"/>
    <w:rsid w:val="00934DD2"/>
    <w:rPr>
      <w:rFonts w:ascii="Wingdings" w:hAnsi="Wingdings" w:cs="Wingdings"/>
    </w:rPr>
  </w:style>
  <w:style w:type="character" w:customStyle="1" w:styleId="WW8Num20z0">
    <w:name w:val="WW8Num20z0"/>
    <w:rsid w:val="00934DD2"/>
    <w:rPr>
      <w:rFonts w:ascii="Symbol" w:hAnsi="Symbol" w:cs="Times New Roman"/>
    </w:rPr>
  </w:style>
  <w:style w:type="character" w:customStyle="1" w:styleId="WW8Num21z0">
    <w:name w:val="WW8Num21z0"/>
    <w:rsid w:val="00934DD2"/>
    <w:rPr>
      <w:rFonts w:ascii="Symbol" w:hAnsi="Symbol" w:cs="Symbol"/>
    </w:rPr>
  </w:style>
  <w:style w:type="character" w:customStyle="1" w:styleId="WW8Num21z1">
    <w:name w:val="WW8Num21z1"/>
    <w:rsid w:val="00934DD2"/>
    <w:rPr>
      <w:rFonts w:ascii="Courier New" w:hAnsi="Courier New" w:cs="Courier New"/>
    </w:rPr>
  </w:style>
  <w:style w:type="character" w:customStyle="1" w:styleId="WW8Num21z2">
    <w:name w:val="WW8Num21z2"/>
    <w:rsid w:val="00934DD2"/>
    <w:rPr>
      <w:rFonts w:ascii="Wingdings" w:hAnsi="Wingdings" w:cs="Wingdings"/>
    </w:rPr>
  </w:style>
  <w:style w:type="character" w:customStyle="1" w:styleId="WW8Num22z0">
    <w:name w:val="WW8Num22z0"/>
    <w:rsid w:val="00934DD2"/>
  </w:style>
  <w:style w:type="character" w:customStyle="1" w:styleId="WW8Num22z1">
    <w:name w:val="WW8Num22z1"/>
    <w:rsid w:val="00934DD2"/>
  </w:style>
  <w:style w:type="character" w:customStyle="1" w:styleId="WW8Num22z2">
    <w:name w:val="WW8Num22z2"/>
    <w:rsid w:val="00934DD2"/>
  </w:style>
  <w:style w:type="character" w:customStyle="1" w:styleId="WW8Num22z3">
    <w:name w:val="WW8Num22z3"/>
    <w:rsid w:val="00934DD2"/>
  </w:style>
  <w:style w:type="character" w:customStyle="1" w:styleId="WW8Num22z4">
    <w:name w:val="WW8Num22z4"/>
    <w:rsid w:val="00934DD2"/>
  </w:style>
  <w:style w:type="character" w:customStyle="1" w:styleId="WW8Num22z5">
    <w:name w:val="WW8Num22z5"/>
    <w:rsid w:val="00934DD2"/>
  </w:style>
  <w:style w:type="character" w:customStyle="1" w:styleId="WW8Num22z6">
    <w:name w:val="WW8Num22z6"/>
    <w:rsid w:val="00934DD2"/>
  </w:style>
  <w:style w:type="character" w:customStyle="1" w:styleId="WW8Num22z7">
    <w:name w:val="WW8Num22z7"/>
    <w:rsid w:val="00934DD2"/>
  </w:style>
  <w:style w:type="character" w:customStyle="1" w:styleId="WW8Num22z8">
    <w:name w:val="WW8Num22z8"/>
    <w:rsid w:val="00934DD2"/>
  </w:style>
  <w:style w:type="character" w:customStyle="1" w:styleId="WW8Num23z0">
    <w:name w:val="WW8Num23z0"/>
    <w:rsid w:val="00934DD2"/>
    <w:rPr>
      <w:rFonts w:ascii="Symbol" w:hAnsi="Symbol" w:cs="Symbol"/>
      <w:color w:val="auto"/>
    </w:rPr>
  </w:style>
  <w:style w:type="character" w:customStyle="1" w:styleId="WW8Num23z1">
    <w:name w:val="WW8Num23z1"/>
    <w:rsid w:val="00934DD2"/>
    <w:rPr>
      <w:rFonts w:ascii="Courier New" w:hAnsi="Courier New" w:cs="Courier New"/>
    </w:rPr>
  </w:style>
  <w:style w:type="character" w:customStyle="1" w:styleId="WW8Num23z2">
    <w:name w:val="WW8Num23z2"/>
    <w:rsid w:val="00934DD2"/>
    <w:rPr>
      <w:rFonts w:ascii="Wingdings" w:hAnsi="Wingdings" w:cs="Wingdings"/>
    </w:rPr>
  </w:style>
  <w:style w:type="character" w:customStyle="1" w:styleId="WW8Num23z3">
    <w:name w:val="WW8Num23z3"/>
    <w:rsid w:val="00934DD2"/>
    <w:rPr>
      <w:rFonts w:ascii="Symbol" w:hAnsi="Symbol" w:cs="Symbol"/>
    </w:rPr>
  </w:style>
  <w:style w:type="character" w:customStyle="1" w:styleId="WW8Num24z0">
    <w:name w:val="WW8Num24z0"/>
    <w:rsid w:val="00934DD2"/>
  </w:style>
  <w:style w:type="character" w:customStyle="1" w:styleId="WW8Num24z1">
    <w:name w:val="WW8Num24z1"/>
    <w:rsid w:val="00934DD2"/>
  </w:style>
  <w:style w:type="character" w:customStyle="1" w:styleId="WW8Num24z2">
    <w:name w:val="WW8Num24z2"/>
    <w:rsid w:val="00934DD2"/>
  </w:style>
  <w:style w:type="character" w:customStyle="1" w:styleId="WW8Num24z3">
    <w:name w:val="WW8Num24z3"/>
    <w:rsid w:val="00934DD2"/>
  </w:style>
  <w:style w:type="character" w:customStyle="1" w:styleId="WW8Num24z4">
    <w:name w:val="WW8Num24z4"/>
    <w:rsid w:val="00934DD2"/>
  </w:style>
  <w:style w:type="character" w:customStyle="1" w:styleId="WW8Num24z5">
    <w:name w:val="WW8Num24z5"/>
    <w:rsid w:val="00934DD2"/>
  </w:style>
  <w:style w:type="character" w:customStyle="1" w:styleId="WW8Num24z6">
    <w:name w:val="WW8Num24z6"/>
    <w:rsid w:val="00934DD2"/>
  </w:style>
  <w:style w:type="character" w:customStyle="1" w:styleId="WW8Num24z7">
    <w:name w:val="WW8Num24z7"/>
    <w:rsid w:val="00934DD2"/>
  </w:style>
  <w:style w:type="character" w:customStyle="1" w:styleId="WW8Num24z8">
    <w:name w:val="WW8Num24z8"/>
    <w:rsid w:val="00934DD2"/>
  </w:style>
  <w:style w:type="character" w:customStyle="1" w:styleId="WW8Num25z0">
    <w:name w:val="WW8Num25z0"/>
    <w:rsid w:val="00934DD2"/>
    <w:rPr>
      <w:rFonts w:ascii="Symbol" w:hAnsi="Symbol" w:cs="Symbol"/>
      <w:sz w:val="20"/>
    </w:rPr>
  </w:style>
  <w:style w:type="character" w:customStyle="1" w:styleId="WW8Num25z1">
    <w:name w:val="WW8Num25z1"/>
    <w:rsid w:val="00934DD2"/>
    <w:rPr>
      <w:rFonts w:ascii="Courier New" w:hAnsi="Courier New" w:cs="Courier New"/>
      <w:sz w:val="20"/>
    </w:rPr>
  </w:style>
  <w:style w:type="character" w:customStyle="1" w:styleId="WW8Num25z2">
    <w:name w:val="WW8Num25z2"/>
    <w:rsid w:val="00934DD2"/>
    <w:rPr>
      <w:rFonts w:ascii="Wingdings" w:hAnsi="Wingdings" w:cs="Wingdings"/>
      <w:sz w:val="20"/>
    </w:rPr>
  </w:style>
  <w:style w:type="character" w:customStyle="1" w:styleId="WW8Num26z0">
    <w:name w:val="WW8Num26z0"/>
    <w:rsid w:val="00934DD2"/>
  </w:style>
  <w:style w:type="character" w:customStyle="1" w:styleId="WW8Num26z1">
    <w:name w:val="WW8Num26z1"/>
    <w:rsid w:val="00934DD2"/>
  </w:style>
  <w:style w:type="character" w:customStyle="1" w:styleId="WW8Num26z2">
    <w:name w:val="WW8Num26z2"/>
    <w:rsid w:val="00934DD2"/>
  </w:style>
  <w:style w:type="character" w:customStyle="1" w:styleId="WW8Num26z3">
    <w:name w:val="WW8Num26z3"/>
    <w:rsid w:val="00934DD2"/>
  </w:style>
  <w:style w:type="character" w:customStyle="1" w:styleId="WW8Num26z4">
    <w:name w:val="WW8Num26z4"/>
    <w:rsid w:val="00934DD2"/>
  </w:style>
  <w:style w:type="character" w:customStyle="1" w:styleId="WW8Num26z5">
    <w:name w:val="WW8Num26z5"/>
    <w:rsid w:val="00934DD2"/>
  </w:style>
  <w:style w:type="character" w:customStyle="1" w:styleId="WW8Num26z6">
    <w:name w:val="WW8Num26z6"/>
    <w:rsid w:val="00934DD2"/>
  </w:style>
  <w:style w:type="character" w:customStyle="1" w:styleId="WW8Num26z7">
    <w:name w:val="WW8Num26z7"/>
    <w:rsid w:val="00934DD2"/>
  </w:style>
  <w:style w:type="character" w:customStyle="1" w:styleId="WW8Num26z8">
    <w:name w:val="WW8Num26z8"/>
    <w:rsid w:val="00934DD2"/>
  </w:style>
  <w:style w:type="character" w:customStyle="1" w:styleId="WW8Num27z0">
    <w:name w:val="WW8Num27z0"/>
    <w:rsid w:val="00934DD2"/>
    <w:rPr>
      <w:rFonts w:ascii="Symbol" w:hAnsi="Symbol" w:cs="Symbol"/>
    </w:rPr>
  </w:style>
  <w:style w:type="character" w:customStyle="1" w:styleId="WW8Num27z1">
    <w:name w:val="WW8Num27z1"/>
    <w:rsid w:val="00934DD2"/>
    <w:rPr>
      <w:rFonts w:ascii="Courier New" w:hAnsi="Courier New" w:cs="Courier New"/>
    </w:rPr>
  </w:style>
  <w:style w:type="character" w:customStyle="1" w:styleId="WW8Num27z2">
    <w:name w:val="WW8Num27z2"/>
    <w:rsid w:val="00934DD2"/>
    <w:rPr>
      <w:rFonts w:ascii="Wingdings" w:hAnsi="Wingdings" w:cs="Wingdings"/>
    </w:rPr>
  </w:style>
  <w:style w:type="character" w:customStyle="1" w:styleId="WW8Num28z0">
    <w:name w:val="WW8Num28z0"/>
    <w:rsid w:val="00934DD2"/>
  </w:style>
  <w:style w:type="character" w:customStyle="1" w:styleId="WW8Num28z1">
    <w:name w:val="WW8Num28z1"/>
    <w:rsid w:val="00934DD2"/>
  </w:style>
  <w:style w:type="character" w:customStyle="1" w:styleId="WW8Num28z2">
    <w:name w:val="WW8Num28z2"/>
    <w:rsid w:val="00934DD2"/>
  </w:style>
  <w:style w:type="character" w:customStyle="1" w:styleId="WW8Num28z3">
    <w:name w:val="WW8Num28z3"/>
    <w:rsid w:val="00934DD2"/>
  </w:style>
  <w:style w:type="character" w:customStyle="1" w:styleId="WW8Num28z4">
    <w:name w:val="WW8Num28z4"/>
    <w:rsid w:val="00934DD2"/>
  </w:style>
  <w:style w:type="character" w:customStyle="1" w:styleId="WW8Num28z5">
    <w:name w:val="WW8Num28z5"/>
    <w:rsid w:val="00934DD2"/>
  </w:style>
  <w:style w:type="character" w:customStyle="1" w:styleId="WW8Num28z6">
    <w:name w:val="WW8Num28z6"/>
    <w:rsid w:val="00934DD2"/>
  </w:style>
  <w:style w:type="character" w:customStyle="1" w:styleId="WW8Num28z7">
    <w:name w:val="WW8Num28z7"/>
    <w:rsid w:val="00934DD2"/>
  </w:style>
  <w:style w:type="character" w:customStyle="1" w:styleId="WW8Num28z8">
    <w:name w:val="WW8Num28z8"/>
    <w:rsid w:val="00934DD2"/>
  </w:style>
  <w:style w:type="character" w:customStyle="1" w:styleId="WW8Num29z0">
    <w:name w:val="WW8Num29z0"/>
    <w:rsid w:val="00934DD2"/>
    <w:rPr>
      <w:rFonts w:ascii="Symbol" w:hAnsi="Symbol" w:cs="Times New Roman"/>
    </w:rPr>
  </w:style>
  <w:style w:type="character" w:customStyle="1" w:styleId="WW8Num30z0">
    <w:name w:val="WW8Num30z0"/>
    <w:rsid w:val="00934DD2"/>
    <w:rPr>
      <w:rFonts w:ascii="Symbol" w:hAnsi="Symbol" w:cs="Symbol"/>
      <w:sz w:val="20"/>
    </w:rPr>
  </w:style>
  <w:style w:type="character" w:customStyle="1" w:styleId="WW8Num30z1">
    <w:name w:val="WW8Num30z1"/>
    <w:rsid w:val="00934DD2"/>
    <w:rPr>
      <w:rFonts w:ascii="Courier New" w:hAnsi="Courier New" w:cs="Courier New"/>
      <w:sz w:val="20"/>
    </w:rPr>
  </w:style>
  <w:style w:type="character" w:customStyle="1" w:styleId="WW8Num30z2">
    <w:name w:val="WW8Num30z2"/>
    <w:rsid w:val="00934DD2"/>
    <w:rPr>
      <w:rFonts w:ascii="Wingdings" w:hAnsi="Wingdings" w:cs="Wingdings"/>
      <w:sz w:val="20"/>
    </w:rPr>
  </w:style>
  <w:style w:type="character" w:customStyle="1" w:styleId="WW8Num31z0">
    <w:name w:val="WW8Num31z0"/>
    <w:rsid w:val="00934DD2"/>
  </w:style>
  <w:style w:type="character" w:customStyle="1" w:styleId="WW8Num31z1">
    <w:name w:val="WW8Num31z1"/>
    <w:rsid w:val="00934DD2"/>
  </w:style>
  <w:style w:type="character" w:customStyle="1" w:styleId="WW8Num31z2">
    <w:name w:val="WW8Num31z2"/>
    <w:rsid w:val="00934DD2"/>
  </w:style>
  <w:style w:type="character" w:customStyle="1" w:styleId="WW8Num31z3">
    <w:name w:val="WW8Num31z3"/>
    <w:rsid w:val="00934DD2"/>
  </w:style>
  <w:style w:type="character" w:customStyle="1" w:styleId="WW8Num31z4">
    <w:name w:val="WW8Num31z4"/>
    <w:rsid w:val="00934DD2"/>
  </w:style>
  <w:style w:type="character" w:customStyle="1" w:styleId="WW8Num31z5">
    <w:name w:val="WW8Num31z5"/>
    <w:rsid w:val="00934DD2"/>
  </w:style>
  <w:style w:type="character" w:customStyle="1" w:styleId="WW8Num31z6">
    <w:name w:val="WW8Num31z6"/>
    <w:rsid w:val="00934DD2"/>
  </w:style>
  <w:style w:type="character" w:customStyle="1" w:styleId="WW8Num31z7">
    <w:name w:val="WW8Num31z7"/>
    <w:rsid w:val="00934DD2"/>
  </w:style>
  <w:style w:type="character" w:customStyle="1" w:styleId="WW8Num31z8">
    <w:name w:val="WW8Num31z8"/>
    <w:rsid w:val="00934DD2"/>
  </w:style>
  <w:style w:type="character" w:customStyle="1" w:styleId="WW8Num32z0">
    <w:name w:val="WW8Num32z0"/>
    <w:rsid w:val="00934DD2"/>
    <w:rPr>
      <w:rFonts w:ascii="Symbol" w:hAnsi="Symbol" w:cs="Symbol"/>
    </w:rPr>
  </w:style>
  <w:style w:type="character" w:customStyle="1" w:styleId="WW8Num33z0">
    <w:name w:val="WW8Num33z0"/>
    <w:rsid w:val="00934DD2"/>
    <w:rPr>
      <w:rFonts w:ascii="Symbol" w:hAnsi="Symbol" w:cs="Symbol"/>
    </w:rPr>
  </w:style>
  <w:style w:type="character" w:customStyle="1" w:styleId="WW8Num33z1">
    <w:name w:val="WW8Num33z1"/>
    <w:rsid w:val="00934DD2"/>
    <w:rPr>
      <w:rFonts w:ascii="Courier New" w:hAnsi="Courier New" w:cs="Courier New"/>
    </w:rPr>
  </w:style>
  <w:style w:type="character" w:customStyle="1" w:styleId="WW8Num33z2">
    <w:name w:val="WW8Num33z2"/>
    <w:rsid w:val="00934DD2"/>
    <w:rPr>
      <w:rFonts w:ascii="Wingdings" w:hAnsi="Wingdings" w:cs="Wingdings"/>
    </w:rPr>
  </w:style>
  <w:style w:type="character" w:customStyle="1" w:styleId="WW8Num34z0">
    <w:name w:val="WW8Num34z0"/>
    <w:rsid w:val="00934DD2"/>
    <w:rPr>
      <w:rFonts w:ascii="Symbol" w:hAnsi="Symbol" w:cs="Times New Roman"/>
    </w:rPr>
  </w:style>
  <w:style w:type="character" w:customStyle="1" w:styleId="WW8Num35z0">
    <w:name w:val="WW8Num35z0"/>
    <w:rsid w:val="00934DD2"/>
  </w:style>
  <w:style w:type="character" w:customStyle="1" w:styleId="WW8Num35z1">
    <w:name w:val="WW8Num35z1"/>
    <w:rsid w:val="00934DD2"/>
  </w:style>
  <w:style w:type="character" w:customStyle="1" w:styleId="WW8Num35z2">
    <w:name w:val="WW8Num35z2"/>
    <w:rsid w:val="00934DD2"/>
  </w:style>
  <w:style w:type="character" w:customStyle="1" w:styleId="WW8Num35z3">
    <w:name w:val="WW8Num35z3"/>
    <w:rsid w:val="00934DD2"/>
  </w:style>
  <w:style w:type="character" w:customStyle="1" w:styleId="WW8Num35z4">
    <w:name w:val="WW8Num35z4"/>
    <w:rsid w:val="00934DD2"/>
  </w:style>
  <w:style w:type="character" w:customStyle="1" w:styleId="WW8Num35z5">
    <w:name w:val="WW8Num35z5"/>
    <w:rsid w:val="00934DD2"/>
  </w:style>
  <w:style w:type="character" w:customStyle="1" w:styleId="WW8Num35z6">
    <w:name w:val="WW8Num35z6"/>
    <w:rsid w:val="00934DD2"/>
  </w:style>
  <w:style w:type="character" w:customStyle="1" w:styleId="WW8Num35z7">
    <w:name w:val="WW8Num35z7"/>
    <w:rsid w:val="00934DD2"/>
  </w:style>
  <w:style w:type="character" w:customStyle="1" w:styleId="WW8Num35z8">
    <w:name w:val="WW8Num35z8"/>
    <w:rsid w:val="00934DD2"/>
  </w:style>
  <w:style w:type="character" w:customStyle="1" w:styleId="Fontepargpadro1">
    <w:name w:val="Fonte parág. padrão1"/>
    <w:rsid w:val="00934DD2"/>
  </w:style>
  <w:style w:type="character" w:styleId="Hyperlink">
    <w:name w:val="Hyperlink"/>
    <w:uiPriority w:val="99"/>
    <w:rsid w:val="00934DD2"/>
    <w:rPr>
      <w:color w:val="0000FF"/>
      <w:u w:val="single"/>
    </w:rPr>
  </w:style>
  <w:style w:type="character" w:styleId="Forte">
    <w:name w:val="Strong"/>
    <w:uiPriority w:val="22"/>
    <w:qFormat/>
    <w:rsid w:val="00A753D8"/>
    <w:rPr>
      <w:b/>
      <w:bCs/>
    </w:rPr>
  </w:style>
  <w:style w:type="character" w:customStyle="1" w:styleId="TextodebaloChar">
    <w:name w:val="Texto de balão Char"/>
    <w:rsid w:val="00934DD2"/>
    <w:rPr>
      <w:rFonts w:ascii="Tahoma" w:hAnsi="Tahoma" w:cs="Tahoma"/>
      <w:sz w:val="16"/>
      <w:szCs w:val="16"/>
      <w:lang w:val="pt-BR"/>
    </w:rPr>
  </w:style>
  <w:style w:type="character" w:customStyle="1" w:styleId="Ttulo2Char">
    <w:name w:val="Título 2 Char"/>
    <w:link w:val="Ttulo2"/>
    <w:uiPriority w:val="9"/>
    <w:rsid w:val="00A753D8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extodenotadefimChar">
    <w:name w:val="Texto de nota de fim Char"/>
    <w:basedOn w:val="Fontepargpadro1"/>
    <w:rsid w:val="00934DD2"/>
  </w:style>
  <w:style w:type="character" w:customStyle="1" w:styleId="EndnoteCharacters">
    <w:name w:val="Endnote Characters"/>
    <w:rsid w:val="00934DD2"/>
    <w:rPr>
      <w:vertAlign w:val="superscript"/>
    </w:rPr>
  </w:style>
  <w:style w:type="character" w:customStyle="1" w:styleId="CabealhoChar">
    <w:name w:val="Cabeçalho Char"/>
    <w:rsid w:val="00934DD2"/>
    <w:rPr>
      <w:sz w:val="24"/>
      <w:szCs w:val="24"/>
    </w:rPr>
  </w:style>
  <w:style w:type="character" w:customStyle="1" w:styleId="RodapChar">
    <w:name w:val="Rodapé Char"/>
    <w:rsid w:val="00934DD2"/>
    <w:rPr>
      <w:sz w:val="24"/>
      <w:szCs w:val="24"/>
    </w:rPr>
  </w:style>
  <w:style w:type="character" w:customStyle="1" w:styleId="Ttulo3Char">
    <w:name w:val="Título 3 Char"/>
    <w:link w:val="Ttulo3"/>
    <w:uiPriority w:val="9"/>
    <w:rsid w:val="00A753D8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Refdecomentrio1">
    <w:name w:val="Ref. de comentário1"/>
    <w:rsid w:val="00934DD2"/>
    <w:rPr>
      <w:sz w:val="16"/>
      <w:szCs w:val="16"/>
    </w:rPr>
  </w:style>
  <w:style w:type="character" w:customStyle="1" w:styleId="TextodecomentrioChar">
    <w:name w:val="Texto de comentário Char"/>
    <w:basedOn w:val="Fontepargpadro1"/>
    <w:rsid w:val="00934DD2"/>
  </w:style>
  <w:style w:type="character" w:customStyle="1" w:styleId="AssuntodocomentrioChar">
    <w:name w:val="Assunto do comentário Char"/>
    <w:rsid w:val="00934DD2"/>
    <w:rPr>
      <w:b/>
      <w:bCs/>
    </w:rPr>
  </w:style>
  <w:style w:type="character" w:customStyle="1" w:styleId="Caracteresdenotaderodap">
    <w:name w:val="Caracteres de nota de rodapé"/>
    <w:rsid w:val="00934DD2"/>
  </w:style>
  <w:style w:type="character" w:customStyle="1" w:styleId="FootnoteCharacters">
    <w:name w:val="Footnote Characters"/>
    <w:rsid w:val="00934DD2"/>
  </w:style>
  <w:style w:type="character" w:customStyle="1" w:styleId="FootnoteAnchor">
    <w:name w:val="Footnote Anchor"/>
    <w:rsid w:val="00934DD2"/>
    <w:rPr>
      <w:vertAlign w:val="superscript"/>
    </w:rPr>
  </w:style>
  <w:style w:type="character" w:customStyle="1" w:styleId="Caracteresdenotadefim">
    <w:name w:val="Caracteres de nota de fim"/>
    <w:rsid w:val="00934DD2"/>
    <w:rPr>
      <w:vertAlign w:val="superscript"/>
    </w:rPr>
  </w:style>
  <w:style w:type="character" w:customStyle="1" w:styleId="Refdenotaderodap1">
    <w:name w:val="Ref. de nota de rodapé1"/>
    <w:rsid w:val="00934DD2"/>
    <w:rPr>
      <w:vertAlign w:val="superscript"/>
    </w:rPr>
  </w:style>
  <w:style w:type="character" w:customStyle="1" w:styleId="Refdenotaderodap2">
    <w:name w:val="Ref. de nota de rodapé2"/>
    <w:rsid w:val="00934DD2"/>
    <w:rPr>
      <w:vertAlign w:val="superscript"/>
    </w:rPr>
  </w:style>
  <w:style w:type="character" w:customStyle="1" w:styleId="Refdenotadefim1">
    <w:name w:val="Ref. de nota de fim1"/>
    <w:rsid w:val="00934DD2"/>
    <w:rPr>
      <w:vertAlign w:val="superscript"/>
    </w:rPr>
  </w:style>
  <w:style w:type="character" w:styleId="Refdenotaderodap">
    <w:name w:val="footnote reference"/>
    <w:rsid w:val="00934DD2"/>
    <w:rPr>
      <w:vertAlign w:val="superscript"/>
    </w:rPr>
  </w:style>
  <w:style w:type="character" w:styleId="Refdenotadefim">
    <w:name w:val="endnote reference"/>
    <w:rsid w:val="00934DD2"/>
    <w:rPr>
      <w:vertAlign w:val="superscript"/>
    </w:rPr>
  </w:style>
  <w:style w:type="paragraph" w:customStyle="1" w:styleId="Ttulo20">
    <w:name w:val="Título2"/>
    <w:basedOn w:val="Normal"/>
    <w:next w:val="Corpodetexto"/>
    <w:rsid w:val="00934DD2"/>
    <w:pPr>
      <w:keepNext/>
      <w:spacing w:before="24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34DD2"/>
    <w:pPr>
      <w:spacing w:after="140" w:line="288" w:lineRule="auto"/>
    </w:pPr>
  </w:style>
  <w:style w:type="paragraph" w:styleId="Lista">
    <w:name w:val="List"/>
    <w:basedOn w:val="Corpodetexto"/>
    <w:rsid w:val="00934DD2"/>
    <w:rPr>
      <w:rFonts w:cs="FreeSans"/>
    </w:rPr>
  </w:style>
  <w:style w:type="paragraph" w:styleId="Legenda">
    <w:name w:val="caption"/>
    <w:basedOn w:val="Normal"/>
    <w:next w:val="Normal"/>
    <w:uiPriority w:val="35"/>
    <w:unhideWhenUsed/>
    <w:qFormat/>
    <w:rsid w:val="00A753D8"/>
    <w:pPr>
      <w:spacing w:line="240" w:lineRule="auto"/>
    </w:pPr>
    <w:rPr>
      <w:b/>
      <w:bCs/>
      <w:color w:val="404040"/>
      <w:sz w:val="20"/>
      <w:szCs w:val="20"/>
    </w:rPr>
  </w:style>
  <w:style w:type="paragraph" w:customStyle="1" w:styleId="ndice">
    <w:name w:val="Índice"/>
    <w:basedOn w:val="Normal"/>
    <w:rsid w:val="00934DD2"/>
    <w:pPr>
      <w:suppressLineNumbers/>
    </w:pPr>
    <w:rPr>
      <w:rFonts w:cs="FreeSans"/>
    </w:rPr>
  </w:style>
  <w:style w:type="paragraph" w:customStyle="1" w:styleId="Ttulo10">
    <w:name w:val="Título1"/>
    <w:basedOn w:val="Normal"/>
    <w:next w:val="Corpodetexto"/>
    <w:rsid w:val="00934DD2"/>
    <w:pPr>
      <w:keepNext/>
      <w:spacing w:before="24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Heading">
    <w:name w:val="Heading"/>
    <w:basedOn w:val="Normal"/>
    <w:next w:val="Corpodetexto"/>
    <w:rsid w:val="00934DD2"/>
    <w:pPr>
      <w:keepNext/>
      <w:spacing w:before="24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Caption1">
    <w:name w:val="Caption1"/>
    <w:basedOn w:val="Normal"/>
    <w:rsid w:val="00934DD2"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934DD2"/>
    <w:pPr>
      <w:suppressLineNumbers/>
    </w:pPr>
    <w:rPr>
      <w:rFonts w:cs="FreeSans"/>
    </w:rPr>
  </w:style>
  <w:style w:type="paragraph" w:styleId="Recuodecorpodetexto">
    <w:name w:val="Body Text Indent"/>
    <w:basedOn w:val="Normal"/>
    <w:rsid w:val="00934DD2"/>
    <w:pPr>
      <w:tabs>
        <w:tab w:val="left" w:pos="1065"/>
      </w:tabs>
      <w:autoSpaceDE w:val="0"/>
      <w:jc w:val="both"/>
    </w:pPr>
    <w:rPr>
      <w:rFonts w:ascii="Arial" w:hAnsi="Arial" w:cs="Arial"/>
      <w:sz w:val="22"/>
      <w:szCs w:val="22"/>
    </w:rPr>
  </w:style>
  <w:style w:type="paragraph" w:customStyle="1" w:styleId="Recuodecorpodetexto31">
    <w:name w:val="Recuo de corpo de texto 31"/>
    <w:basedOn w:val="Normal"/>
    <w:rsid w:val="00934DD2"/>
    <w:pPr>
      <w:autoSpaceDE w:val="0"/>
      <w:ind w:left="360"/>
      <w:jc w:val="both"/>
    </w:pPr>
    <w:rPr>
      <w:rFonts w:ascii="Arial" w:hAnsi="Arial" w:cs="Arial"/>
      <w:color w:val="800080"/>
    </w:rPr>
  </w:style>
  <w:style w:type="paragraph" w:customStyle="1" w:styleId="Recuodecorpodetexto21">
    <w:name w:val="Recuo de corpo de texto 21"/>
    <w:basedOn w:val="Normal"/>
    <w:rsid w:val="00934DD2"/>
    <w:pPr>
      <w:autoSpaceDE w:val="0"/>
      <w:ind w:left="709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ttulo">
    <w:name w:val="título"/>
    <w:basedOn w:val="Normal"/>
    <w:rsid w:val="00934DD2"/>
    <w:pPr>
      <w:spacing w:before="60" w:after="60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rsid w:val="00934DD2"/>
    <w:pPr>
      <w:spacing w:before="280" w:after="280"/>
    </w:pPr>
  </w:style>
  <w:style w:type="paragraph" w:styleId="Textodebalo">
    <w:name w:val="Balloon Text"/>
    <w:basedOn w:val="Normal"/>
    <w:rsid w:val="00934DD2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rsid w:val="00934DD2"/>
    <w:rPr>
      <w:sz w:val="20"/>
      <w:szCs w:val="20"/>
    </w:rPr>
  </w:style>
  <w:style w:type="paragraph" w:styleId="Cabealho">
    <w:name w:val="header"/>
    <w:basedOn w:val="Normal"/>
    <w:rsid w:val="00934D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34DD2"/>
    <w:pPr>
      <w:tabs>
        <w:tab w:val="center" w:pos="4252"/>
        <w:tab w:val="right" w:pos="8504"/>
      </w:tabs>
    </w:pPr>
  </w:style>
  <w:style w:type="paragraph" w:customStyle="1" w:styleId="Textodecomentrio1">
    <w:name w:val="Texto de comentário1"/>
    <w:basedOn w:val="Normal"/>
    <w:rsid w:val="00934DD2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934DD2"/>
    <w:rPr>
      <w:b/>
      <w:bCs/>
    </w:rPr>
  </w:style>
  <w:style w:type="paragraph" w:customStyle="1" w:styleId="Default">
    <w:name w:val="Default"/>
    <w:rsid w:val="00934DD2"/>
    <w:pPr>
      <w:suppressAutoHyphens/>
      <w:autoSpaceDE w:val="0"/>
      <w:spacing w:after="120" w:line="264" w:lineRule="auto"/>
    </w:pPr>
    <w:rPr>
      <w:rFonts w:ascii="Arial" w:eastAsia="Calibri" w:hAnsi="Arial" w:cs="Arial"/>
      <w:color w:val="000000"/>
      <w:sz w:val="24"/>
      <w:szCs w:val="24"/>
      <w:lang w:val="pt-BR" w:eastAsia="zh-CN"/>
    </w:rPr>
  </w:style>
  <w:style w:type="paragraph" w:customStyle="1" w:styleId="ListParagraph1">
    <w:name w:val="List Paragraph1"/>
    <w:basedOn w:val="Normal"/>
    <w:rsid w:val="00934DD2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customStyle="1" w:styleId="TableContents">
    <w:name w:val="Table Contents"/>
    <w:basedOn w:val="Normal"/>
    <w:rsid w:val="00934DD2"/>
    <w:pPr>
      <w:suppressLineNumbers/>
    </w:pPr>
  </w:style>
  <w:style w:type="paragraph" w:customStyle="1" w:styleId="TableHeading">
    <w:name w:val="Table Heading"/>
    <w:basedOn w:val="TableContents"/>
    <w:rsid w:val="00934DD2"/>
    <w:pPr>
      <w:jc w:val="center"/>
    </w:pPr>
    <w:rPr>
      <w:b/>
      <w:bCs/>
    </w:rPr>
  </w:style>
  <w:style w:type="paragraph" w:styleId="Textodenotaderodap">
    <w:name w:val="footnote text"/>
    <w:basedOn w:val="Normal"/>
    <w:rsid w:val="00934DD2"/>
    <w:pPr>
      <w:suppressLineNumbers/>
      <w:ind w:left="339" w:hanging="339"/>
    </w:pPr>
    <w:rPr>
      <w:sz w:val="20"/>
      <w:szCs w:val="20"/>
    </w:rPr>
  </w:style>
  <w:style w:type="paragraph" w:customStyle="1" w:styleId="Contedodatabela">
    <w:name w:val="Conteúdo da tabela"/>
    <w:basedOn w:val="Normal"/>
    <w:rsid w:val="00934DD2"/>
    <w:pPr>
      <w:suppressLineNumbers/>
    </w:pPr>
  </w:style>
  <w:style w:type="paragraph" w:customStyle="1" w:styleId="Ttulodetabela">
    <w:name w:val="Título de tabela"/>
    <w:basedOn w:val="Contedodatabela"/>
    <w:rsid w:val="00934DD2"/>
    <w:pPr>
      <w:jc w:val="center"/>
    </w:pPr>
    <w:rPr>
      <w:b/>
      <w:bCs/>
    </w:rPr>
  </w:style>
  <w:style w:type="character" w:customStyle="1" w:styleId="Ttulo1Char">
    <w:name w:val="Título 1 Char"/>
    <w:link w:val="Ttulo1"/>
    <w:uiPriority w:val="9"/>
    <w:rsid w:val="00A753D8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Ttulo4Char">
    <w:name w:val="Título 4 Char"/>
    <w:link w:val="Ttulo4"/>
    <w:uiPriority w:val="9"/>
    <w:rsid w:val="00A753D8"/>
    <w:rPr>
      <w:rFonts w:ascii="Calibri Light" w:eastAsia="SimSun" w:hAnsi="Calibri Light" w:cs="Times New Roman"/>
      <w:sz w:val="24"/>
      <w:szCs w:val="24"/>
    </w:rPr>
  </w:style>
  <w:style w:type="character" w:customStyle="1" w:styleId="Ttulo5Char">
    <w:name w:val="Título 5 Char"/>
    <w:link w:val="Ttulo5"/>
    <w:uiPriority w:val="9"/>
    <w:semiHidden/>
    <w:rsid w:val="00A753D8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Ttulo6Char">
    <w:name w:val="Título 6 Char"/>
    <w:link w:val="Ttulo6"/>
    <w:uiPriority w:val="9"/>
    <w:semiHidden/>
    <w:rsid w:val="00A753D8"/>
    <w:rPr>
      <w:rFonts w:ascii="Calibri Light" w:eastAsia="SimSun" w:hAnsi="Calibri Light" w:cs="Times New Roman"/>
      <w:color w:val="595959"/>
    </w:rPr>
  </w:style>
  <w:style w:type="character" w:customStyle="1" w:styleId="Ttulo7Char">
    <w:name w:val="Título 7 Char"/>
    <w:link w:val="Ttulo7"/>
    <w:uiPriority w:val="9"/>
    <w:semiHidden/>
    <w:rsid w:val="00A753D8"/>
    <w:rPr>
      <w:rFonts w:ascii="Calibri Light" w:eastAsia="SimSun" w:hAnsi="Calibri Light" w:cs="Times New Roman"/>
      <w:i/>
      <w:iCs/>
      <w:color w:val="595959"/>
    </w:rPr>
  </w:style>
  <w:style w:type="character" w:customStyle="1" w:styleId="Ttulo8Char">
    <w:name w:val="Título 8 Char"/>
    <w:link w:val="Ttulo8"/>
    <w:uiPriority w:val="9"/>
    <w:semiHidden/>
    <w:rsid w:val="00A753D8"/>
    <w:rPr>
      <w:rFonts w:ascii="Calibri Light" w:eastAsia="SimSun" w:hAnsi="Calibri Light" w:cs="Times New Roman"/>
      <w:smallCaps/>
      <w:color w:val="595959"/>
    </w:rPr>
  </w:style>
  <w:style w:type="character" w:customStyle="1" w:styleId="Ttulo9Char">
    <w:name w:val="Título 9 Char"/>
    <w:link w:val="Ttulo9"/>
    <w:uiPriority w:val="9"/>
    <w:semiHidden/>
    <w:rsid w:val="00A753D8"/>
    <w:rPr>
      <w:rFonts w:ascii="Calibri Light" w:eastAsia="SimSun" w:hAnsi="Calibri Light" w:cs="Times New Roman"/>
      <w:i/>
      <w:iCs/>
      <w:smallCaps/>
      <w:color w:val="595959"/>
    </w:rPr>
  </w:style>
  <w:style w:type="paragraph" w:styleId="Ttulo0">
    <w:name w:val="Title"/>
    <w:basedOn w:val="Normal"/>
    <w:next w:val="Normal"/>
    <w:link w:val="TtuloChar"/>
    <w:uiPriority w:val="10"/>
    <w:qFormat/>
    <w:rsid w:val="00A753D8"/>
    <w:pPr>
      <w:spacing w:after="0" w:line="240" w:lineRule="auto"/>
      <w:contextualSpacing/>
    </w:pPr>
    <w:rPr>
      <w:rFonts w:ascii="Calibri Light" w:eastAsia="SimSun" w:hAnsi="Calibri Light"/>
      <w:color w:val="2E74B5"/>
      <w:spacing w:val="-7"/>
      <w:sz w:val="80"/>
      <w:szCs w:val="80"/>
    </w:rPr>
  </w:style>
  <w:style w:type="character" w:customStyle="1" w:styleId="TtuloChar">
    <w:name w:val="Título Char"/>
    <w:link w:val="Ttulo0"/>
    <w:uiPriority w:val="10"/>
    <w:rsid w:val="00A753D8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53D8"/>
    <w:pPr>
      <w:numPr>
        <w:ilvl w:val="1"/>
      </w:numPr>
      <w:spacing w:after="240" w:line="240" w:lineRule="auto"/>
    </w:pPr>
    <w:rPr>
      <w:rFonts w:ascii="Calibri Light" w:eastAsia="SimSun" w:hAnsi="Calibri Light"/>
      <w:color w:val="404040"/>
      <w:sz w:val="30"/>
      <w:szCs w:val="30"/>
    </w:rPr>
  </w:style>
  <w:style w:type="character" w:customStyle="1" w:styleId="SubttuloChar">
    <w:name w:val="Subtítulo Char"/>
    <w:link w:val="Subttulo"/>
    <w:uiPriority w:val="11"/>
    <w:rsid w:val="00A753D8"/>
    <w:rPr>
      <w:rFonts w:ascii="Calibri Light" w:eastAsia="SimSun" w:hAnsi="Calibri Light" w:cs="Times New Roman"/>
      <w:color w:val="404040"/>
      <w:sz w:val="30"/>
      <w:szCs w:val="30"/>
    </w:rPr>
  </w:style>
  <w:style w:type="character" w:styleId="nfase">
    <w:name w:val="Emphasis"/>
    <w:uiPriority w:val="20"/>
    <w:qFormat/>
    <w:rsid w:val="00A753D8"/>
    <w:rPr>
      <w:i/>
      <w:iCs/>
    </w:rPr>
  </w:style>
  <w:style w:type="paragraph" w:styleId="SemEspaamento">
    <w:name w:val="No Spacing"/>
    <w:uiPriority w:val="1"/>
    <w:qFormat/>
    <w:rsid w:val="00A753D8"/>
    <w:rPr>
      <w:sz w:val="21"/>
      <w:szCs w:val="21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A753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link w:val="Citao"/>
    <w:uiPriority w:val="29"/>
    <w:rsid w:val="00A753D8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53D8"/>
    <w:pPr>
      <w:spacing w:before="100" w:beforeAutospacing="1" w:after="240"/>
      <w:ind w:left="864" w:right="864"/>
      <w:jc w:val="center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CitaoIntensaChar">
    <w:name w:val="Citação Intensa Char"/>
    <w:link w:val="CitaoIntensa"/>
    <w:uiPriority w:val="30"/>
    <w:rsid w:val="00A753D8"/>
    <w:rPr>
      <w:rFonts w:ascii="Calibri Light" w:eastAsia="SimSun" w:hAnsi="Calibri Light" w:cs="Times New Roman"/>
      <w:color w:val="5B9BD5"/>
      <w:sz w:val="28"/>
      <w:szCs w:val="28"/>
    </w:rPr>
  </w:style>
  <w:style w:type="character" w:styleId="nfaseSutil">
    <w:name w:val="Subtle Emphasis"/>
    <w:uiPriority w:val="19"/>
    <w:qFormat/>
    <w:rsid w:val="00A753D8"/>
    <w:rPr>
      <w:i/>
      <w:iCs/>
      <w:color w:val="595959"/>
    </w:rPr>
  </w:style>
  <w:style w:type="character" w:styleId="nfaseIntensa">
    <w:name w:val="Intense Emphasis"/>
    <w:uiPriority w:val="21"/>
    <w:qFormat/>
    <w:rsid w:val="00A753D8"/>
    <w:rPr>
      <w:b/>
      <w:bCs/>
      <w:i/>
      <w:iCs/>
    </w:rPr>
  </w:style>
  <w:style w:type="character" w:styleId="RefernciaSutil">
    <w:name w:val="Subtle Reference"/>
    <w:uiPriority w:val="31"/>
    <w:qFormat/>
    <w:rsid w:val="00A753D8"/>
    <w:rPr>
      <w:smallCaps/>
      <w:color w:val="404040"/>
    </w:rPr>
  </w:style>
  <w:style w:type="character" w:styleId="RefernciaIntensa">
    <w:name w:val="Intense Reference"/>
    <w:uiPriority w:val="32"/>
    <w:qFormat/>
    <w:rsid w:val="00A753D8"/>
    <w:rPr>
      <w:b/>
      <w:bCs/>
      <w:smallCaps/>
      <w:u w:val="single"/>
    </w:rPr>
  </w:style>
  <w:style w:type="character" w:styleId="TtulodoLivro">
    <w:name w:val="Book Title"/>
    <w:uiPriority w:val="33"/>
    <w:qFormat/>
    <w:rsid w:val="00A753D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753D8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9971D3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9971D3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9971D3"/>
    <w:rPr>
      <w:lang w:val="pt-BR" w:eastAsia="pt-BR"/>
    </w:rPr>
  </w:style>
  <w:style w:type="table" w:styleId="Tabelacomgrade">
    <w:name w:val="Table Grid"/>
    <w:basedOn w:val="Tabelanormal"/>
    <w:uiPriority w:val="39"/>
    <w:rsid w:val="00526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6694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D0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1B5B39F6E954992CA8A57DD04D274" ma:contentTypeVersion="10" ma:contentTypeDescription="Create a new document." ma:contentTypeScope="" ma:versionID="bf5504226cc7d1e2b2887553481719b5">
  <xsd:schema xmlns:xsd="http://www.w3.org/2001/XMLSchema" xmlns:xs="http://www.w3.org/2001/XMLSchema" xmlns:p="http://schemas.microsoft.com/office/2006/metadata/properties" xmlns:ns3="ff976a92-e867-497c-90dc-4b9b76b9936c" targetNamespace="http://schemas.microsoft.com/office/2006/metadata/properties" ma:root="true" ma:fieldsID="a3302183062b8c0c48d4f7efb2d47fd9" ns3:_="">
    <xsd:import namespace="ff976a92-e867-497c-90dc-4b9b76b993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76a92-e867-497c-90dc-4b9b76b99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A0BB-D1B8-4BB1-A7A1-BC46F984D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76a92-e867-497c-90dc-4b9b76b99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C3D37-50F0-4081-A6F9-D0CD41960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9081D-E2BA-4326-B02B-A4300A2894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5993E4-D096-4B4A-919F-7A497E8E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1809</Words>
  <Characters>10314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02 - 2010</vt:lpstr>
      <vt:lpstr>Edital 02 - 2010</vt:lpstr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02 - 2010</dc:title>
  <dc:creator>Borges</dc:creator>
  <cp:keywords>Ficha de inscrição em processo de seleção de bolsas</cp:keywords>
  <cp:lastModifiedBy>Lucas Freitas Berti</cp:lastModifiedBy>
  <cp:revision>9</cp:revision>
  <cp:lastPrinted>2023-10-24T14:39:00Z</cp:lastPrinted>
  <dcterms:created xsi:type="dcterms:W3CDTF">2023-10-23T18:42:00Z</dcterms:created>
  <dcterms:modified xsi:type="dcterms:W3CDTF">2023-11-24T14:33:00Z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0x0101009871B5B39F6E954992CA8A57DD04D274</vt:lpwstr>
  </property>
  <property fmtid="{D5CDD505-2E9C-101B-9397-08002B2CF9AE}" pid="3" name="GrammarlyDocumentId">
    <vt:lpwstr>51f862010b24f4899a2215bf94ca4e368a65a63a2b8784c3e92fd9954724facc</vt:lpwstr>
  </property>
</Properties>
</file>