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37A3BB" w14:textId="77777777" w:rsidR="00B65F4D" w:rsidRDefault="00B65F4D" w:rsidP="00B65F4D">
      <w:bookmarkStart w:id="0" w:name="_Hlk80858080"/>
      <w:bookmarkStart w:id="1" w:name="_GoBack"/>
      <w:bookmarkEnd w:id="1"/>
    </w:p>
    <w:bookmarkEnd w:id="0"/>
    <w:p w14:paraId="4F042624" w14:textId="77777777" w:rsidR="007E4CC8" w:rsidRDefault="007E4CC8" w:rsidP="007E4CC8">
      <w:pPr>
        <w:spacing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Anexo II</w:t>
      </w:r>
    </w:p>
    <w:p w14:paraId="6D3818FA" w14:textId="77777777" w:rsidR="007E4CC8" w:rsidRPr="007E4CC8" w:rsidRDefault="007E4CC8" w:rsidP="007E4CC8">
      <w:pPr>
        <w:spacing w:line="360" w:lineRule="auto"/>
        <w:ind w:firstLine="708"/>
        <w:jc w:val="center"/>
        <w:rPr>
          <w:rFonts w:ascii="Arial" w:hAnsi="Arial" w:cs="Arial"/>
        </w:rPr>
      </w:pPr>
    </w:p>
    <w:p w14:paraId="1C233039" w14:textId="77777777" w:rsidR="007E4CC8" w:rsidRPr="007E4CC8" w:rsidRDefault="007E4CC8" w:rsidP="007E4CC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7E4CC8">
        <w:rPr>
          <w:rStyle w:val="normaltextrun"/>
          <w:rFonts w:ascii="Arial" w:hAnsi="Arial" w:cs="Arial"/>
          <w:b/>
          <w:bCs/>
        </w:rPr>
        <w:t>TERMO DE COMPROMISSO</w:t>
      </w:r>
      <w:r w:rsidRPr="007E4CC8">
        <w:rPr>
          <w:rStyle w:val="eop"/>
          <w:rFonts w:ascii="Arial" w:hAnsi="Arial" w:cs="Arial"/>
        </w:rPr>
        <w:t> </w:t>
      </w:r>
    </w:p>
    <w:p w14:paraId="0CFDC8DC" w14:textId="77777777" w:rsidR="007E4CC8" w:rsidRPr="007E4CC8" w:rsidRDefault="007E4CC8" w:rsidP="007E4CC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7E4CC8">
        <w:rPr>
          <w:rStyle w:val="eop"/>
          <w:rFonts w:ascii="Arial" w:hAnsi="Arial" w:cs="Arial"/>
        </w:rPr>
        <w:t> </w:t>
      </w:r>
    </w:p>
    <w:p w14:paraId="7F0F64B4" w14:textId="601CDAB4" w:rsidR="007E4CC8" w:rsidRPr="002E181C" w:rsidRDefault="007E4CC8" w:rsidP="007E4CC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E4CC8">
        <w:rPr>
          <w:rStyle w:val="normaltextrun"/>
          <w:rFonts w:ascii="Arial" w:hAnsi="Arial" w:cs="Arial"/>
        </w:rPr>
        <w:t>Eu, ............................................................................................, identidade nº ........................, data de emissão ........................, órgão emissor ........................, CPF ........................, estado civil ........................, SIAPE ........................, servidor(a) lotado(a) ................, ocupante do cargo ........................, declaro que</w:t>
      </w:r>
      <w:r w:rsidRPr="002E181C">
        <w:rPr>
          <w:rStyle w:val="normaltextrun"/>
          <w:rFonts w:ascii="Arial" w:hAnsi="Arial" w:cs="Arial"/>
        </w:rPr>
        <w:t xml:space="preserve">, caso aprovado(a) no Processo Seletivo </w:t>
      </w:r>
      <w:r w:rsidR="00AE58BE">
        <w:rPr>
          <w:rStyle w:val="normaltextrun"/>
          <w:rFonts w:ascii="Arial" w:hAnsi="Arial" w:cs="Arial"/>
        </w:rPr>
        <w:t>referente ao Edital 04/2021</w:t>
      </w:r>
      <w:r w:rsidRPr="002E181C">
        <w:rPr>
          <w:rStyle w:val="normaltextrun"/>
          <w:rFonts w:ascii="Arial" w:hAnsi="Arial" w:cs="Arial"/>
        </w:rPr>
        <w:t>, estou autorizado</w:t>
      </w:r>
      <w:r w:rsidRPr="007E4CC8">
        <w:rPr>
          <w:rStyle w:val="normaltextrun"/>
          <w:rFonts w:ascii="Arial" w:hAnsi="Arial" w:cs="Arial"/>
        </w:rPr>
        <w:t>(a) por minha chefia imediata a participar do Mestrado Profissional em Planejamento e Governança Pública, que será realizado pela Universidade Federal Tecnológica do Paraná</w:t>
      </w:r>
      <w:r w:rsidRPr="007E4CC8">
        <w:rPr>
          <w:rStyle w:val="normaltextrun"/>
          <w:rFonts w:ascii="Arial" w:hAnsi="Arial" w:cs="Arial"/>
          <w:i/>
          <w:iCs/>
        </w:rPr>
        <w:t xml:space="preserve">, </w:t>
      </w:r>
      <w:r w:rsidRPr="007E4CC8">
        <w:rPr>
          <w:rStyle w:val="normaltextrun"/>
          <w:rFonts w:ascii="Arial" w:hAnsi="Arial" w:cs="Arial"/>
        </w:rPr>
        <w:t xml:space="preserve">incluídas aulas e atividades obrigatórias </w:t>
      </w:r>
      <w:r w:rsidRPr="002E181C">
        <w:rPr>
          <w:rStyle w:val="normaltextrun"/>
          <w:rFonts w:ascii="Arial" w:hAnsi="Arial" w:cs="Arial"/>
        </w:rPr>
        <w:t>presenciais</w:t>
      </w:r>
      <w:r w:rsidR="002E181C">
        <w:rPr>
          <w:rStyle w:val="normaltextrun"/>
          <w:rFonts w:ascii="Arial" w:hAnsi="Arial" w:cs="Arial"/>
        </w:rPr>
        <w:t xml:space="preserve">. </w:t>
      </w:r>
      <w:r w:rsidRPr="002E181C">
        <w:rPr>
          <w:rStyle w:val="normaltextrun"/>
          <w:rFonts w:ascii="Arial" w:hAnsi="Arial" w:cs="Arial"/>
        </w:rPr>
        <w:t>Afirmo também estar ciente que minha participação nesse Mestrado será financiada pelo Ministério da Saúde. Por esse motivo, comprometo-me a cumprir fielmente as seguintes obrigações:</w:t>
      </w:r>
      <w:r w:rsidRPr="002E181C">
        <w:rPr>
          <w:rStyle w:val="eop"/>
          <w:rFonts w:ascii="Arial" w:hAnsi="Arial" w:cs="Arial"/>
        </w:rPr>
        <w:t> </w:t>
      </w:r>
    </w:p>
    <w:p w14:paraId="0C9743DB" w14:textId="77777777" w:rsidR="007E4CC8" w:rsidRPr="007E4CC8" w:rsidRDefault="007E4CC8" w:rsidP="007E4CC8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7E4CC8">
        <w:rPr>
          <w:rStyle w:val="normaltextrun"/>
          <w:rFonts w:ascii="Arial" w:hAnsi="Arial" w:cs="Arial"/>
        </w:rPr>
        <w:t>Arcar com os custos necessários para participar das etapas do processo seletivo;</w:t>
      </w:r>
      <w:r w:rsidRPr="007E4CC8">
        <w:rPr>
          <w:rStyle w:val="eop"/>
          <w:rFonts w:ascii="Arial" w:hAnsi="Arial" w:cs="Arial"/>
        </w:rPr>
        <w:t> </w:t>
      </w:r>
    </w:p>
    <w:p w14:paraId="2212E2C8" w14:textId="77777777" w:rsidR="007E4CC8" w:rsidRPr="007E4CC8" w:rsidRDefault="007E4CC8" w:rsidP="007E4CC8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7E4CC8">
        <w:rPr>
          <w:rStyle w:val="normaltextrun"/>
          <w:rFonts w:ascii="Arial" w:hAnsi="Arial" w:cs="Arial"/>
        </w:rPr>
        <w:t>Compartilhar os conhecimentos obtidos, sempre que necessário;</w:t>
      </w:r>
      <w:r w:rsidRPr="007E4CC8">
        <w:rPr>
          <w:rStyle w:val="eop"/>
          <w:rFonts w:ascii="Arial" w:hAnsi="Arial" w:cs="Arial"/>
        </w:rPr>
        <w:t> </w:t>
      </w:r>
    </w:p>
    <w:p w14:paraId="4992CB4D" w14:textId="77777777" w:rsidR="007E4CC8" w:rsidRPr="007E4CC8" w:rsidRDefault="007E4CC8" w:rsidP="007E4CC8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7E4CC8">
        <w:rPr>
          <w:rStyle w:val="normaltextrun"/>
          <w:rFonts w:ascii="Arial" w:hAnsi="Arial" w:cs="Arial"/>
        </w:rPr>
        <w:t>Utilizar os conhecimentos adquiridos no desenvolvimento do trabalho;</w:t>
      </w:r>
      <w:r w:rsidRPr="007E4CC8">
        <w:rPr>
          <w:rStyle w:val="eop"/>
          <w:rFonts w:ascii="Arial" w:hAnsi="Arial" w:cs="Arial"/>
        </w:rPr>
        <w:t> </w:t>
      </w:r>
    </w:p>
    <w:p w14:paraId="1F8E2F1A" w14:textId="77777777" w:rsidR="007E4CC8" w:rsidRDefault="007E4CC8" w:rsidP="007E4CC8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</w:rPr>
      </w:pPr>
      <w:r w:rsidRPr="007E4CC8">
        <w:rPr>
          <w:rStyle w:val="normaltextrun"/>
          <w:rFonts w:ascii="Arial" w:hAnsi="Arial" w:cs="Arial"/>
        </w:rPr>
        <w:t>Fornecer as informações necessárias para avaliar se a ação conseguiu suprir a necessidade de desenvolvimento</w:t>
      </w:r>
      <w:r w:rsidR="0058502C">
        <w:rPr>
          <w:rStyle w:val="normaltextrun"/>
          <w:rFonts w:ascii="Arial" w:hAnsi="Arial" w:cs="Arial"/>
        </w:rPr>
        <w:t>;</w:t>
      </w:r>
    </w:p>
    <w:p w14:paraId="2CB1C207" w14:textId="77777777" w:rsidR="0058502C" w:rsidRPr="00B9463C" w:rsidRDefault="0058502C" w:rsidP="00B9463C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</w:rPr>
      </w:pPr>
      <w:r w:rsidRPr="00B9463C">
        <w:rPr>
          <w:rStyle w:val="normaltextrun"/>
          <w:rFonts w:ascii="Arial" w:hAnsi="Arial" w:cs="Arial"/>
        </w:rPr>
        <w:t xml:space="preserve">Responder </w:t>
      </w:r>
      <w:proofErr w:type="gramStart"/>
      <w:r w:rsidRPr="00B9463C">
        <w:rPr>
          <w:rStyle w:val="normaltextrun"/>
          <w:rFonts w:ascii="Arial" w:hAnsi="Arial" w:cs="Arial"/>
        </w:rPr>
        <w:t>ao(</w:t>
      </w:r>
      <w:proofErr w:type="gramEnd"/>
      <w:r w:rsidRPr="00B9463C">
        <w:rPr>
          <w:rStyle w:val="normaltextrun"/>
          <w:rFonts w:ascii="Arial" w:hAnsi="Arial" w:cs="Arial"/>
        </w:rPr>
        <w:t>s) formulário(s) de avaliação da ação de desenvolvimento disponibilizado(s) pela unidade de gestão de pessoas responsável, no prazo estabelecido.</w:t>
      </w:r>
    </w:p>
    <w:p w14:paraId="3A6D4841" w14:textId="77777777" w:rsidR="0058502C" w:rsidRPr="00B9463C" w:rsidRDefault="0058502C" w:rsidP="00B9463C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</w:rPr>
      </w:pPr>
      <w:r w:rsidRPr="00B9463C">
        <w:rPr>
          <w:rStyle w:val="normaltextrun"/>
          <w:rFonts w:ascii="Arial" w:hAnsi="Arial" w:cs="Arial"/>
        </w:rPr>
        <w:t>Comunicar minha desistência à Divisão de Estratégias de Desenvolvimento de Pessoas (DIEDEP/CODEP/COGEP/SAA/SE/MS) antes do início da ação, quando for o caso.</w:t>
      </w:r>
    </w:p>
    <w:p w14:paraId="0D79CAEB" w14:textId="77777777" w:rsidR="0058502C" w:rsidRPr="00B9463C" w:rsidRDefault="0058502C" w:rsidP="00B9463C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</w:rPr>
      </w:pPr>
      <w:r w:rsidRPr="00B9463C">
        <w:rPr>
          <w:rStyle w:val="normaltextrun"/>
          <w:rFonts w:ascii="Arial" w:hAnsi="Arial" w:cs="Arial"/>
        </w:rPr>
        <w:t>Frequentar regularmente a ação de desenvolvimento.</w:t>
      </w:r>
    </w:p>
    <w:p w14:paraId="146A6307" w14:textId="77777777" w:rsidR="0058502C" w:rsidRPr="00B9463C" w:rsidRDefault="0058502C" w:rsidP="00B9463C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</w:rPr>
      </w:pPr>
      <w:r w:rsidRPr="00B9463C">
        <w:rPr>
          <w:rStyle w:val="normaltextrun"/>
          <w:rFonts w:ascii="Arial" w:hAnsi="Arial" w:cs="Arial"/>
        </w:rPr>
        <w:t xml:space="preserve">Depois de iniciado o curso, caso haja desistência, abandono ou reprovação, </w:t>
      </w:r>
      <w:proofErr w:type="gramStart"/>
      <w:r w:rsidRPr="00B9463C">
        <w:rPr>
          <w:rStyle w:val="normaltextrun"/>
          <w:rFonts w:ascii="Arial" w:hAnsi="Arial" w:cs="Arial"/>
        </w:rPr>
        <w:t>enviar</w:t>
      </w:r>
      <w:proofErr w:type="gramEnd"/>
      <w:r w:rsidRPr="00B9463C">
        <w:rPr>
          <w:rStyle w:val="normaltextrun"/>
          <w:rFonts w:ascii="Arial" w:hAnsi="Arial" w:cs="Arial"/>
        </w:rPr>
        <w:t xml:space="preserve"> à DIEDEP, via SEI, o “Requerimento para justificativa de desistência, abandono ou reprovação em ação de desenvolvimento”, devidamente preenchido e assinado.</w:t>
      </w:r>
    </w:p>
    <w:p w14:paraId="5065CC39" w14:textId="77777777" w:rsidR="0058502C" w:rsidRPr="00B9463C" w:rsidRDefault="0058502C" w:rsidP="00B9463C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</w:rPr>
      </w:pPr>
      <w:r w:rsidRPr="00B9463C">
        <w:rPr>
          <w:rStyle w:val="normaltextrun"/>
          <w:rFonts w:ascii="Arial" w:hAnsi="Arial" w:cs="Arial"/>
        </w:rPr>
        <w:t xml:space="preserve">Comunicar à DIEDEP as eventuais movimentações para </w:t>
      </w:r>
      <w:proofErr w:type="gramStart"/>
      <w:r w:rsidRPr="00B9463C">
        <w:rPr>
          <w:rStyle w:val="normaltextrun"/>
          <w:rFonts w:ascii="Arial" w:hAnsi="Arial" w:cs="Arial"/>
        </w:rPr>
        <w:t>outro(</w:t>
      </w:r>
      <w:proofErr w:type="gramEnd"/>
      <w:r w:rsidRPr="00B9463C">
        <w:rPr>
          <w:rStyle w:val="normaltextrun"/>
          <w:rFonts w:ascii="Arial" w:hAnsi="Arial" w:cs="Arial"/>
        </w:rPr>
        <w:t>s) órgão(s) ou entidades da Administração Pública por período igual ao da realização da ação.</w:t>
      </w:r>
    </w:p>
    <w:p w14:paraId="6C5887E3" w14:textId="77777777" w:rsidR="007E4CC8" w:rsidRPr="00B9463C" w:rsidRDefault="0058502C" w:rsidP="007E4CC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B9463C">
        <w:rPr>
          <w:rStyle w:val="normaltextrun"/>
          <w:rFonts w:ascii="Arial" w:hAnsi="Arial" w:cs="Arial"/>
        </w:rPr>
        <w:t>Por fim, afirmo que estou ciente das disposições previstas na </w:t>
      </w:r>
      <w:hyperlink r:id="rId11" w:tgtFrame="_blank" w:history="1">
        <w:r w:rsidRPr="00B9463C">
          <w:rPr>
            <w:rStyle w:val="normaltextrun"/>
            <w:rFonts w:ascii="Arial" w:hAnsi="Arial" w:cs="Arial"/>
          </w:rPr>
          <w:t>Portaria nº 3.642, de 23 de dezembro de 2019</w:t>
        </w:r>
      </w:hyperlink>
      <w:r w:rsidRPr="00B9463C">
        <w:rPr>
          <w:rStyle w:val="normaltextrun"/>
          <w:rFonts w:ascii="Arial" w:hAnsi="Arial" w:cs="Arial"/>
        </w:rPr>
        <w:t>, no </w:t>
      </w:r>
      <w:hyperlink r:id="rId12" w:tgtFrame="_blank" w:history="1">
        <w:r w:rsidRPr="00B9463C">
          <w:rPr>
            <w:rStyle w:val="normaltextrun"/>
            <w:rFonts w:ascii="Arial" w:hAnsi="Arial" w:cs="Arial"/>
          </w:rPr>
          <w:t>Decreto nº 9.991, de 28 de agosto de 2019</w:t>
        </w:r>
      </w:hyperlink>
      <w:r w:rsidRPr="00B9463C">
        <w:rPr>
          <w:rStyle w:val="normaltextrun"/>
          <w:rFonts w:ascii="Arial" w:hAnsi="Arial" w:cs="Arial"/>
        </w:rPr>
        <w:t>, na </w:t>
      </w:r>
      <w:hyperlink r:id="rId13" w:tgtFrame="_blank" w:history="1">
        <w:r w:rsidRPr="00B9463C">
          <w:rPr>
            <w:rStyle w:val="normaltextrun"/>
            <w:rFonts w:ascii="Arial" w:hAnsi="Arial" w:cs="Arial"/>
          </w:rPr>
          <w:t>Instrução Normativa nº 21, de 01 de fevereiro de 2021 </w:t>
        </w:r>
      </w:hyperlink>
      <w:r w:rsidRPr="00B9463C">
        <w:rPr>
          <w:rStyle w:val="normaltextrun"/>
          <w:rFonts w:ascii="Arial" w:hAnsi="Arial" w:cs="Arial"/>
        </w:rPr>
        <w:t>e na </w:t>
      </w:r>
      <w:hyperlink r:id="rId14" w:tgtFrame="_blank" w:history="1">
        <w:r w:rsidRPr="00B9463C">
          <w:rPr>
            <w:rStyle w:val="normaltextrun"/>
            <w:rFonts w:ascii="Arial" w:hAnsi="Arial" w:cs="Arial"/>
          </w:rPr>
          <w:t>Lei nº 8.112 de 11 de dezembro 1990</w:t>
        </w:r>
      </w:hyperlink>
      <w:r w:rsidRPr="00B9463C">
        <w:rPr>
          <w:rStyle w:val="normaltextrun"/>
          <w:rFonts w:ascii="Arial" w:hAnsi="Arial" w:cs="Arial"/>
        </w:rPr>
        <w:t>.</w:t>
      </w:r>
      <w:r w:rsidR="007E4CC8" w:rsidRPr="00B9463C">
        <w:rPr>
          <w:rStyle w:val="normaltextrun"/>
        </w:rPr>
        <w:t> </w:t>
      </w:r>
    </w:p>
    <w:p w14:paraId="1B61FFDC" w14:textId="77777777" w:rsidR="007E4CC8" w:rsidRPr="007E4CC8" w:rsidRDefault="007E4CC8" w:rsidP="007E4CC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E4CC8">
        <w:rPr>
          <w:rStyle w:val="eop"/>
          <w:rFonts w:ascii="Arial" w:hAnsi="Arial" w:cs="Arial"/>
        </w:rPr>
        <w:t> </w:t>
      </w:r>
    </w:p>
    <w:p w14:paraId="19A16015" w14:textId="77777777" w:rsidR="007E4CC8" w:rsidRPr="007E4CC8" w:rsidRDefault="007E4CC8" w:rsidP="007E4CC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7E4CC8">
        <w:rPr>
          <w:rStyle w:val="normaltextrun"/>
          <w:rFonts w:ascii="Arial" w:hAnsi="Arial" w:cs="Arial"/>
        </w:rPr>
        <w:t>____________________, _____ de ______________de 202</w:t>
      </w:r>
      <w:r>
        <w:rPr>
          <w:rStyle w:val="normaltextrun"/>
          <w:rFonts w:ascii="Arial" w:hAnsi="Arial" w:cs="Arial"/>
        </w:rPr>
        <w:t>1</w:t>
      </w:r>
      <w:r w:rsidRPr="007E4CC8">
        <w:rPr>
          <w:rStyle w:val="normaltextrun"/>
          <w:rFonts w:ascii="Arial" w:hAnsi="Arial" w:cs="Arial"/>
        </w:rPr>
        <w:t>.</w:t>
      </w:r>
      <w:r w:rsidRPr="007E4CC8">
        <w:rPr>
          <w:rStyle w:val="eop"/>
          <w:rFonts w:ascii="Arial" w:hAnsi="Arial" w:cs="Arial"/>
        </w:rPr>
        <w:t> </w:t>
      </w:r>
    </w:p>
    <w:p w14:paraId="5EEFD234" w14:textId="77777777" w:rsidR="007E4CC8" w:rsidRPr="007E4CC8" w:rsidRDefault="007E4CC8" w:rsidP="007E4CC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7E4CC8">
        <w:rPr>
          <w:rStyle w:val="eop"/>
          <w:rFonts w:ascii="Arial" w:hAnsi="Arial" w:cs="Arial"/>
        </w:rPr>
        <w:t> </w:t>
      </w:r>
    </w:p>
    <w:p w14:paraId="31600728" w14:textId="77777777" w:rsidR="007E4CC8" w:rsidRPr="007E4CC8" w:rsidRDefault="007E4CC8" w:rsidP="007E4C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4CC8">
        <w:rPr>
          <w:rStyle w:val="eop"/>
          <w:rFonts w:ascii="Arial" w:hAnsi="Arial" w:cs="Arial"/>
        </w:rPr>
        <w:t> </w:t>
      </w:r>
    </w:p>
    <w:p w14:paraId="4BFF6372" w14:textId="77777777" w:rsidR="007E4CC8" w:rsidRPr="007E4CC8" w:rsidRDefault="007E4CC8" w:rsidP="007E4C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4CC8">
        <w:rPr>
          <w:rStyle w:val="eop"/>
          <w:rFonts w:ascii="Arial" w:hAnsi="Arial" w:cs="Arial"/>
        </w:rPr>
        <w:t> </w:t>
      </w:r>
    </w:p>
    <w:p w14:paraId="1F96E50E" w14:textId="77777777" w:rsidR="007E4CC8" w:rsidRPr="007E4CC8" w:rsidRDefault="007E4CC8" w:rsidP="007E4C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4CC8">
        <w:rPr>
          <w:rStyle w:val="eop"/>
          <w:rFonts w:ascii="Arial" w:hAnsi="Arial" w:cs="Arial"/>
        </w:rPr>
        <w:t> </w:t>
      </w:r>
    </w:p>
    <w:p w14:paraId="7ADE1F5A" w14:textId="77777777" w:rsidR="007E4CC8" w:rsidRPr="007E4CC8" w:rsidRDefault="007E4CC8" w:rsidP="007E4C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4CC8">
        <w:rPr>
          <w:rStyle w:val="eop"/>
          <w:rFonts w:ascii="Arial" w:hAnsi="Arial" w:cs="Arial"/>
        </w:rPr>
        <w:t> </w:t>
      </w:r>
    </w:p>
    <w:p w14:paraId="3665B4A9" w14:textId="77777777" w:rsidR="007E4CC8" w:rsidRPr="007E4CC8" w:rsidRDefault="007E4CC8" w:rsidP="007E4CC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7E4CC8">
        <w:rPr>
          <w:rStyle w:val="normaltextrun"/>
          <w:rFonts w:ascii="Arial" w:hAnsi="Arial" w:cs="Arial"/>
        </w:rPr>
        <w:t>____________________________________</w:t>
      </w:r>
      <w:r w:rsidRPr="007E4CC8">
        <w:rPr>
          <w:rStyle w:val="eop"/>
          <w:rFonts w:ascii="Arial" w:hAnsi="Arial" w:cs="Arial"/>
        </w:rPr>
        <w:t> </w:t>
      </w:r>
    </w:p>
    <w:p w14:paraId="76D07FB3" w14:textId="77777777" w:rsidR="007E4CC8" w:rsidRPr="007E4CC8" w:rsidRDefault="007E4CC8" w:rsidP="007E4CC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7E4CC8">
        <w:rPr>
          <w:rStyle w:val="normaltextrun"/>
          <w:rFonts w:ascii="Arial" w:hAnsi="Arial" w:cs="Arial"/>
        </w:rPr>
        <w:t>Assinatura do candidato (a)</w:t>
      </w:r>
      <w:r w:rsidRPr="007E4CC8">
        <w:rPr>
          <w:rStyle w:val="eop"/>
          <w:rFonts w:ascii="Arial" w:hAnsi="Arial" w:cs="Arial"/>
        </w:rPr>
        <w:t> </w:t>
      </w:r>
    </w:p>
    <w:p w14:paraId="61852856" w14:textId="77777777" w:rsidR="007951A1" w:rsidRDefault="007951A1" w:rsidP="009A5F81">
      <w:pPr>
        <w:suppressAutoHyphens w:val="0"/>
        <w:rPr>
          <w:rFonts w:ascii="Liberation Sans" w:hAnsi="Liberation Sans" w:cs="Liberation Sans"/>
        </w:rPr>
      </w:pPr>
    </w:p>
    <w:p w14:paraId="4C695172" w14:textId="77777777" w:rsidR="00463F47" w:rsidRDefault="00463F47">
      <w:pPr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Liberation Sans" w:hAnsi="Liberation Sans" w:cs="Liberation Sans"/>
          <w:b/>
          <w:bCs/>
        </w:rPr>
        <w:lastRenderedPageBreak/>
        <w:t>– Formulário de Análise de Currículo</w:t>
      </w:r>
    </w:p>
    <w:p w14:paraId="7F6652F5" w14:textId="77777777" w:rsidR="00463F47" w:rsidRDefault="00463F47">
      <w:pPr>
        <w:pStyle w:val="PargrafodaLista"/>
        <w:suppressAutoHyphens w:val="0"/>
        <w:autoSpaceDE w:val="0"/>
        <w:ind w:left="0"/>
        <w:jc w:val="both"/>
      </w:pPr>
      <w:r>
        <w:rPr>
          <w:rFonts w:ascii="Liberation Sans" w:hAnsi="Liberation Sans" w:cs="Liberation Sans"/>
          <w:szCs w:val="24"/>
        </w:rPr>
        <w:t xml:space="preserve">1. A análise do currículo Lattes para brasileiros e/ou </w:t>
      </w:r>
      <w:r>
        <w:rPr>
          <w:rFonts w:ascii="Liberation Sans" w:hAnsi="Liberation Sans" w:cs="Liberation Sans"/>
          <w:i/>
          <w:szCs w:val="24"/>
        </w:rPr>
        <w:t>vitae</w:t>
      </w:r>
      <w:r>
        <w:rPr>
          <w:rFonts w:ascii="Liberation Sans" w:hAnsi="Liberation Sans" w:cs="Liberation Sans"/>
          <w:szCs w:val="24"/>
        </w:rPr>
        <w:t xml:space="preserve"> para estrangeiros, devidamente comprovados, será fundamentada nos documentos comprobatórios entregues no prazo e na forma descritos no edital.</w:t>
      </w:r>
    </w:p>
    <w:p w14:paraId="13898B53" w14:textId="77777777" w:rsidR="00463F47" w:rsidRDefault="00463F47">
      <w:pPr>
        <w:pStyle w:val="PargrafodaLista"/>
        <w:suppressAutoHyphens w:val="0"/>
        <w:autoSpaceDE w:val="0"/>
        <w:ind w:left="0"/>
        <w:jc w:val="both"/>
      </w:pPr>
      <w:r>
        <w:rPr>
          <w:rFonts w:ascii="Liberation Sans" w:hAnsi="Liberation Sans" w:cs="Liberation Sans"/>
          <w:szCs w:val="24"/>
        </w:rPr>
        <w:t xml:space="preserve">2. Os documentos comprobatórios </w:t>
      </w:r>
      <w:r>
        <w:rPr>
          <w:rFonts w:ascii="Liberation Sans" w:hAnsi="Liberation Sans" w:cs="Liberation Sans"/>
          <w:b/>
          <w:szCs w:val="24"/>
        </w:rPr>
        <w:t>devem ser apresentados em anexo a este formulário, devidamente</w:t>
      </w:r>
      <w:r>
        <w:rPr>
          <w:rFonts w:ascii="Liberation Sans" w:hAnsi="Liberation Sans" w:cs="Liberation Sans"/>
          <w:szCs w:val="24"/>
        </w:rPr>
        <w:t xml:space="preserve"> </w:t>
      </w:r>
      <w:r>
        <w:rPr>
          <w:rFonts w:ascii="Liberation Sans" w:hAnsi="Liberation Sans" w:cs="Liberation Sans"/>
          <w:b/>
          <w:szCs w:val="24"/>
        </w:rPr>
        <w:t>ordenados e numerados</w:t>
      </w:r>
      <w:r>
        <w:rPr>
          <w:rFonts w:ascii="Liberation Sans" w:hAnsi="Liberation Sans" w:cs="Liberation Sans"/>
          <w:szCs w:val="24"/>
        </w:rPr>
        <w:t xml:space="preserve">, de acordo com o grupo da tabela ao qual pertençam. Desta forma, o candidato deverá numerar a documentação comprobatória por item. Por exemplo, o candidato que tiver Artigos Científicos publicados em Periódicos </w:t>
      </w:r>
      <w:proofErr w:type="spellStart"/>
      <w:r>
        <w:rPr>
          <w:rFonts w:ascii="Liberation Sans" w:hAnsi="Liberation Sans" w:cs="Liberation Sans"/>
          <w:szCs w:val="24"/>
        </w:rPr>
        <w:t>Qualis</w:t>
      </w:r>
      <w:proofErr w:type="spellEnd"/>
      <w:r>
        <w:rPr>
          <w:rFonts w:ascii="Liberation Sans" w:hAnsi="Liberation Sans" w:cs="Liberation Sans"/>
          <w:szCs w:val="24"/>
        </w:rPr>
        <w:t xml:space="preserve"> deverá numerar com (D.III.1) o primeiro artigo, com (D.III.2) o segundo, e assim sucessivamente. A numeração deverá estar localizada no canto superior direito do documento.</w:t>
      </w:r>
    </w:p>
    <w:p w14:paraId="1EB2AE9E" w14:textId="77777777" w:rsidR="00463F47" w:rsidRDefault="00463F47">
      <w:pPr>
        <w:pStyle w:val="PargrafodaLista"/>
        <w:suppressAutoHyphens w:val="0"/>
        <w:autoSpaceDE w:val="0"/>
        <w:ind w:left="0"/>
        <w:jc w:val="both"/>
      </w:pPr>
      <w:r>
        <w:rPr>
          <w:rFonts w:ascii="Liberation Sans" w:hAnsi="Liberation Sans" w:cs="Liberation Sans"/>
          <w:szCs w:val="24"/>
        </w:rPr>
        <w:t xml:space="preserve">3. O candidato deverá apresentar uma cópia devidamente preenchida deste formulário, </w:t>
      </w:r>
      <w:r>
        <w:rPr>
          <w:rFonts w:ascii="Liberation Sans" w:hAnsi="Liberation Sans" w:cs="Liberation Sans"/>
          <w:b/>
          <w:szCs w:val="24"/>
        </w:rPr>
        <w:t>não</w:t>
      </w:r>
      <w:r>
        <w:rPr>
          <w:rFonts w:ascii="Liberation Sans" w:hAnsi="Liberation Sans" w:cs="Liberation Sans"/>
          <w:szCs w:val="24"/>
        </w:rPr>
        <w:t xml:space="preserve"> preenchendo os campos destinados aos apontamentos das comissões.</w:t>
      </w:r>
    </w:p>
    <w:p w14:paraId="47E1B778" w14:textId="77777777" w:rsidR="00463F47" w:rsidRDefault="00463F47">
      <w:pPr>
        <w:pStyle w:val="PargrafodaLista"/>
        <w:suppressAutoHyphens w:val="0"/>
        <w:autoSpaceDE w:val="0"/>
        <w:ind w:left="0"/>
        <w:jc w:val="both"/>
      </w:pPr>
      <w:r>
        <w:rPr>
          <w:rFonts w:ascii="Liberation Sans" w:eastAsia="Arial" w:hAnsi="Liberation Sans" w:cs="Liberation Sans"/>
          <w:szCs w:val="24"/>
        </w:rPr>
        <w:t xml:space="preserve">4. </w:t>
      </w:r>
      <w:r>
        <w:rPr>
          <w:rFonts w:ascii="Liberation Sans" w:hAnsi="Liberation Sans" w:cs="Liberation Sans"/>
          <w:szCs w:val="24"/>
        </w:rPr>
        <w:t>O preenchimento da coluna “Pontos Registrados Candidato” é de responsabilidade exclusiva do candidato.</w:t>
      </w:r>
    </w:p>
    <w:p w14:paraId="394848CA" w14:textId="77777777" w:rsidR="00463F47" w:rsidRDefault="00463F47">
      <w:pPr>
        <w:pStyle w:val="PargrafodaLista"/>
        <w:suppressAutoHyphens w:val="0"/>
        <w:autoSpaceDE w:val="0"/>
        <w:ind w:left="0"/>
        <w:jc w:val="both"/>
      </w:pPr>
      <w:r>
        <w:rPr>
          <w:rFonts w:ascii="Liberation Sans" w:hAnsi="Liberation Sans" w:cs="Liberation Sans"/>
          <w:szCs w:val="24"/>
        </w:rPr>
        <w:t>5. As colunas “</w:t>
      </w:r>
      <w:r>
        <w:rPr>
          <w:rFonts w:ascii="Liberation Sans" w:hAnsi="Liberation Sans" w:cs="Liberation Sans"/>
          <w:b/>
          <w:szCs w:val="24"/>
        </w:rPr>
        <w:t>Registros das comissões de avaliação</w:t>
      </w:r>
      <w:r>
        <w:rPr>
          <w:rFonts w:ascii="Liberation Sans" w:hAnsi="Liberation Sans" w:cs="Liberation Sans"/>
          <w:szCs w:val="24"/>
        </w:rPr>
        <w:t xml:space="preserve">” são de preenchimento exclusivo das subcomissões de seleção, mantendo a pontuação indicada pelo candidato ou modificando-a </w:t>
      </w:r>
      <w:r>
        <w:rPr>
          <w:rFonts w:ascii="Liberation Sans" w:hAnsi="Liberation Sans" w:cs="Liberation Sans"/>
          <w:b/>
          <w:szCs w:val="24"/>
        </w:rPr>
        <w:t>para menos</w:t>
      </w:r>
      <w:r>
        <w:rPr>
          <w:rFonts w:ascii="Liberation Sans" w:hAnsi="Liberation Sans" w:cs="Liberation Sans"/>
          <w:szCs w:val="24"/>
        </w:rPr>
        <w:t xml:space="preserve"> em caso de discordância, seja quanto à pontuação previamente preenchida, ou mesmo quanto à validade da documentação comprobatória apresentada.</w:t>
      </w:r>
    </w:p>
    <w:p w14:paraId="251D5130" w14:textId="77777777" w:rsidR="00463F47" w:rsidRDefault="00463F47">
      <w:pPr>
        <w:pStyle w:val="PargrafodaLista"/>
        <w:suppressAutoHyphens w:val="0"/>
        <w:autoSpaceDE w:val="0"/>
        <w:ind w:left="0"/>
        <w:jc w:val="both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>6. O candidato deverá rubricar as páginas do Formulário entregue.</w:t>
      </w:r>
    </w:p>
    <w:p w14:paraId="70C0762D" w14:textId="77777777" w:rsidR="007B43F9" w:rsidRDefault="007B43F9">
      <w:pPr>
        <w:rPr>
          <w:rFonts w:ascii="Liberation Sans" w:hAnsi="Liberation Sans" w:cs="Liberation Sans"/>
        </w:rPr>
      </w:pPr>
    </w:p>
    <w:p w14:paraId="22829117" w14:textId="77777777" w:rsidR="007B43F9" w:rsidRDefault="007B43F9">
      <w:pPr>
        <w:rPr>
          <w:rFonts w:ascii="Liberation Sans" w:hAnsi="Liberation Sans" w:cs="Liberation Sans"/>
        </w:rPr>
      </w:pPr>
    </w:p>
    <w:p w14:paraId="0604D2D6" w14:textId="77777777" w:rsidR="007B43F9" w:rsidRDefault="007B43F9">
      <w:pPr>
        <w:rPr>
          <w:rFonts w:ascii="Liberation Sans" w:hAnsi="Liberation Sans" w:cs="Liberation Sans"/>
        </w:rPr>
      </w:pPr>
    </w:p>
    <w:p w14:paraId="0219070E" w14:textId="77777777" w:rsidR="007B43F9" w:rsidRDefault="007B43F9">
      <w:pPr>
        <w:rPr>
          <w:rFonts w:ascii="Liberation Sans" w:hAnsi="Liberation Sans" w:cs="Liberation Sans"/>
        </w:rPr>
      </w:pPr>
    </w:p>
    <w:p w14:paraId="1530571D" w14:textId="77777777" w:rsidR="007B43F9" w:rsidRDefault="007B43F9">
      <w:pPr>
        <w:rPr>
          <w:rFonts w:ascii="Liberation Sans" w:hAnsi="Liberation Sans" w:cs="Liberation Sans"/>
        </w:rPr>
      </w:pPr>
    </w:p>
    <w:p w14:paraId="7A8AC1C2" w14:textId="77777777" w:rsidR="007B43F9" w:rsidRDefault="007B43F9">
      <w:pPr>
        <w:rPr>
          <w:rFonts w:ascii="Liberation Sans" w:hAnsi="Liberation Sans" w:cs="Liberation Sans"/>
        </w:rPr>
      </w:pPr>
    </w:p>
    <w:p w14:paraId="38383899" w14:textId="77777777" w:rsidR="007B43F9" w:rsidRDefault="007B43F9">
      <w:pPr>
        <w:rPr>
          <w:rFonts w:ascii="Liberation Sans" w:hAnsi="Liberation Sans" w:cs="Liberation Sans"/>
        </w:rPr>
      </w:pPr>
    </w:p>
    <w:p w14:paraId="5FE008A4" w14:textId="77777777" w:rsidR="007B43F9" w:rsidRDefault="007B43F9">
      <w:pPr>
        <w:rPr>
          <w:rFonts w:ascii="Liberation Sans" w:hAnsi="Liberation Sans" w:cs="Liberation Sans"/>
        </w:rPr>
      </w:pPr>
    </w:p>
    <w:p w14:paraId="30B86B39" w14:textId="77777777" w:rsidR="007B43F9" w:rsidRDefault="007B43F9">
      <w:pPr>
        <w:rPr>
          <w:rFonts w:ascii="Liberation Sans" w:hAnsi="Liberation Sans" w:cs="Liberation Sans"/>
        </w:rPr>
      </w:pPr>
    </w:p>
    <w:p w14:paraId="2DF635E9" w14:textId="77777777" w:rsidR="007B43F9" w:rsidRDefault="007B43F9">
      <w:pPr>
        <w:rPr>
          <w:rFonts w:ascii="Liberation Sans" w:hAnsi="Liberation Sans" w:cs="Liberation Sans"/>
        </w:rPr>
      </w:pPr>
    </w:p>
    <w:p w14:paraId="597EFB11" w14:textId="77777777" w:rsidR="007B43F9" w:rsidRDefault="007B43F9">
      <w:pPr>
        <w:rPr>
          <w:rFonts w:ascii="Liberation Sans" w:hAnsi="Liberation Sans" w:cs="Liberation Sans"/>
        </w:rPr>
      </w:pPr>
    </w:p>
    <w:p w14:paraId="7772A9B1" w14:textId="77777777" w:rsidR="007B43F9" w:rsidRDefault="007B43F9">
      <w:pPr>
        <w:rPr>
          <w:rFonts w:ascii="Liberation Sans" w:hAnsi="Liberation Sans" w:cs="Liberation Sans"/>
        </w:rPr>
      </w:pPr>
    </w:p>
    <w:p w14:paraId="04E4E86F" w14:textId="77777777" w:rsidR="007B43F9" w:rsidRDefault="007B43F9">
      <w:pPr>
        <w:rPr>
          <w:rFonts w:ascii="Liberation Sans" w:hAnsi="Liberation Sans" w:cs="Liberation Sans"/>
        </w:rPr>
      </w:pPr>
    </w:p>
    <w:p w14:paraId="5CB5AAFC" w14:textId="77777777" w:rsidR="007B43F9" w:rsidRDefault="007B43F9">
      <w:pPr>
        <w:rPr>
          <w:rFonts w:ascii="Liberation Sans" w:hAnsi="Liberation Sans" w:cs="Liberation Sans"/>
        </w:rPr>
      </w:pPr>
    </w:p>
    <w:p w14:paraId="406D7C62" w14:textId="77777777" w:rsidR="007B43F9" w:rsidRDefault="007B43F9">
      <w:pPr>
        <w:rPr>
          <w:rFonts w:ascii="Liberation Sans" w:hAnsi="Liberation Sans" w:cs="Liberation Sans"/>
        </w:rPr>
      </w:pPr>
    </w:p>
    <w:p w14:paraId="43499896" w14:textId="77777777" w:rsidR="007B43F9" w:rsidRDefault="007B43F9">
      <w:pPr>
        <w:rPr>
          <w:rFonts w:ascii="Liberation Sans" w:hAnsi="Liberation Sans" w:cs="Liberation Sans"/>
        </w:rPr>
      </w:pPr>
    </w:p>
    <w:p w14:paraId="796F9C4A" w14:textId="77777777" w:rsidR="007B43F9" w:rsidRDefault="007B43F9">
      <w:pPr>
        <w:rPr>
          <w:rFonts w:ascii="Liberation Sans" w:hAnsi="Liberation Sans" w:cs="Liberation Sans"/>
        </w:rPr>
      </w:pPr>
    </w:p>
    <w:p w14:paraId="49CBAF01" w14:textId="77777777" w:rsidR="007B43F9" w:rsidRDefault="007B43F9">
      <w:pPr>
        <w:rPr>
          <w:rFonts w:ascii="Liberation Sans" w:hAnsi="Liberation Sans" w:cs="Liberation Sans"/>
        </w:rPr>
      </w:pPr>
    </w:p>
    <w:p w14:paraId="26059766" w14:textId="77777777" w:rsidR="007B43F9" w:rsidRDefault="007B43F9">
      <w:pPr>
        <w:rPr>
          <w:rFonts w:ascii="Liberation Sans" w:hAnsi="Liberation Sans" w:cs="Liberation Sans"/>
        </w:rPr>
      </w:pPr>
    </w:p>
    <w:p w14:paraId="3F8DFC52" w14:textId="77777777" w:rsidR="007B43F9" w:rsidRDefault="007B43F9">
      <w:pPr>
        <w:rPr>
          <w:rFonts w:ascii="Liberation Sans" w:hAnsi="Liberation Sans" w:cs="Liberation Sans"/>
        </w:rPr>
      </w:pPr>
    </w:p>
    <w:p w14:paraId="4515AE94" w14:textId="77777777" w:rsidR="007B43F9" w:rsidRDefault="007B43F9">
      <w:pPr>
        <w:rPr>
          <w:rFonts w:ascii="Liberation Sans" w:hAnsi="Liberation Sans" w:cs="Liberation Sans"/>
        </w:rPr>
      </w:pPr>
    </w:p>
    <w:p w14:paraId="6BD746F8" w14:textId="77777777" w:rsidR="007B43F9" w:rsidRDefault="007B43F9">
      <w:pPr>
        <w:rPr>
          <w:rFonts w:ascii="Liberation Sans" w:hAnsi="Liberation Sans" w:cs="Liberation Sans"/>
        </w:rPr>
      </w:pPr>
    </w:p>
    <w:p w14:paraId="3CCA84D1" w14:textId="77777777" w:rsidR="007B43F9" w:rsidRDefault="007B43F9">
      <w:pPr>
        <w:rPr>
          <w:rFonts w:ascii="Liberation Sans" w:hAnsi="Liberation Sans" w:cs="Liberation Sans"/>
        </w:rPr>
      </w:pPr>
    </w:p>
    <w:p w14:paraId="40560EFB" w14:textId="77777777" w:rsidR="007B43F9" w:rsidRDefault="007B43F9">
      <w:pPr>
        <w:rPr>
          <w:rFonts w:ascii="Liberation Sans" w:hAnsi="Liberation Sans" w:cs="Liberation Sans"/>
        </w:rPr>
      </w:pPr>
    </w:p>
    <w:p w14:paraId="408990D8" w14:textId="77777777" w:rsidR="007B43F9" w:rsidRDefault="007B43F9">
      <w:pPr>
        <w:rPr>
          <w:rFonts w:ascii="Liberation Sans" w:hAnsi="Liberation Sans" w:cs="Liberation Sans"/>
        </w:rPr>
      </w:pPr>
    </w:p>
    <w:p w14:paraId="78868A41" w14:textId="77777777" w:rsidR="007B43F9" w:rsidRDefault="007B43F9">
      <w:pPr>
        <w:rPr>
          <w:rFonts w:ascii="Liberation Sans" w:hAnsi="Liberation Sans" w:cs="Liberation Sans"/>
        </w:rPr>
      </w:pPr>
    </w:p>
    <w:p w14:paraId="5C72CD02" w14:textId="77777777" w:rsidR="007B43F9" w:rsidRDefault="007B43F9">
      <w:pPr>
        <w:rPr>
          <w:rFonts w:ascii="Liberation Sans" w:hAnsi="Liberation Sans" w:cs="Liberation Sans"/>
        </w:rPr>
      </w:pPr>
    </w:p>
    <w:p w14:paraId="3B2FA70F" w14:textId="77777777" w:rsidR="007B43F9" w:rsidRDefault="007B43F9">
      <w:pPr>
        <w:rPr>
          <w:rFonts w:ascii="Liberation Sans" w:hAnsi="Liberation Sans" w:cs="Liberation Sans"/>
        </w:rPr>
      </w:pPr>
    </w:p>
    <w:p w14:paraId="2E28C26B" w14:textId="77777777" w:rsidR="007B43F9" w:rsidRDefault="007B43F9">
      <w:pPr>
        <w:rPr>
          <w:rFonts w:ascii="Liberation Sans" w:hAnsi="Liberation Sans" w:cs="Liberation Sans"/>
        </w:rPr>
      </w:pPr>
    </w:p>
    <w:p w14:paraId="6CB73FC9" w14:textId="77777777" w:rsidR="00463F47" w:rsidRDefault="006E0554">
      <w:pPr>
        <w:rPr>
          <w:rFonts w:ascii="Liberation Sans" w:hAnsi="Liberation Sans" w:cs="Liberation Sans"/>
          <w:vanish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6D1AF815" wp14:editId="3EAC2255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5551805" cy="13335"/>
                <wp:effectExtent l="-2147479838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805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384"/>
                              <w:gridCol w:w="4961"/>
                              <w:gridCol w:w="2410"/>
                            </w:tblGrid>
                            <w:tr w:rsidR="00855008" w14:paraId="5CECF2E9" w14:textId="77777777">
                              <w:trPr>
                                <w:trHeight w:val="1129"/>
                              </w:trPr>
                              <w:tc>
                                <w:tcPr>
                                  <w:tcW w:w="1384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E757EF" w14:textId="77777777" w:rsidR="00855008" w:rsidRDefault="00855008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pt-BR" w:bidi="ar-SA"/>
                                    </w:rPr>
                                    <w:drawing>
                                      <wp:inline distT="0" distB="0" distL="0" distR="0" wp14:anchorId="32B757BD" wp14:editId="3EADB405">
                                        <wp:extent cx="685800" cy="685800"/>
                                        <wp:effectExtent l="0" t="0" r="0" b="0"/>
                                        <wp:docPr id="3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31" t="-31" r="-31" b="-3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5800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2567AE" w14:textId="77777777" w:rsidR="00855008" w:rsidRDefault="00855008">
                                  <w:pPr>
                                    <w:pStyle w:val="Ttulo1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lang w:val="pt-BR"/>
                                    </w:rPr>
                                    <w:t>Ministério da Educação</w:t>
                                  </w:r>
                                </w:p>
                                <w:p w14:paraId="3B0761B7" w14:textId="77777777" w:rsidR="00855008" w:rsidRDefault="008550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Universidade Tecnológica Federal do Paraná</w:t>
                                  </w:r>
                                </w:p>
                                <w:p w14:paraId="253C8BB7" w14:textId="77777777" w:rsidR="00855008" w:rsidRDefault="00855008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Pró-Reitoria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de Pesquisa e Pós-Graduação</w:t>
                                  </w:r>
                                </w:p>
                                <w:p w14:paraId="1EC8A3FB" w14:textId="77777777" w:rsidR="00855008" w:rsidRDefault="008550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Diretoria de Pesquisa e Pós-Graduação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478604" w14:textId="77777777" w:rsidR="00855008" w:rsidRDefault="00855008">
                                  <w:pPr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pt-BR" w:bidi="ar-SA"/>
                                    </w:rPr>
                                    <w:drawing>
                                      <wp:inline distT="0" distB="0" distL="0" distR="0" wp14:anchorId="28DFECCC" wp14:editId="318C24CD">
                                        <wp:extent cx="1247775" cy="457200"/>
                                        <wp:effectExtent l="0" t="0" r="0" b="0"/>
                                        <wp:docPr id="4" name="Imagem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11" t="-31" r="-11" b="-3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7775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55008" w14:paraId="3648E885" w14:textId="77777777">
                              <w:trPr>
                                <w:trHeight w:val="23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000000"/>
                                    <w:bottom w:val="single" w:sz="12" w:space="0" w:color="FFCC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2FBBF9" w14:textId="77777777" w:rsidR="00855008" w:rsidRDefault="00855008">
                                  <w:pPr>
                                    <w:snapToGrid w:val="0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12" w:space="0" w:color="000000"/>
                                    <w:bottom w:val="single" w:sz="12" w:space="0" w:color="FFCC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4B0572" w14:textId="77777777" w:rsidR="00855008" w:rsidRDefault="00855008">
                                  <w:pPr>
                                    <w:pStyle w:val="Ttulo1"/>
                                    <w:snapToGrid w:val="0"/>
                                    <w:jc w:val="center"/>
                                    <w:rPr>
                                      <w:sz w:val="4"/>
                                      <w:szCs w:val="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000000"/>
                                    <w:bottom w:val="single" w:sz="12" w:space="0" w:color="FFCC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1C8C8D" w14:textId="77777777" w:rsidR="00855008" w:rsidRDefault="00855008">
                                  <w:pPr>
                                    <w:snapToGrid w:val="0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D145A" w14:textId="77777777" w:rsidR="00855008" w:rsidRDefault="00855008">
                            <w:pPr>
                              <w:spacing w:after="200"/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AF8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7pt;width:437.15pt;height:1.05pt;z-index:251658240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" stroked="f">
                <v:textbox inset=".1pt,.1pt,.1pt,.1pt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384"/>
                        <w:gridCol w:w="4961"/>
                        <w:gridCol w:w="2410"/>
                      </w:tblGrid>
                      <w:tr w:rsidR="00855008" w14:paraId="5CECF2E9" w14:textId="77777777">
                        <w:trPr>
                          <w:trHeight w:val="1129"/>
                        </w:trPr>
                        <w:tc>
                          <w:tcPr>
                            <w:tcW w:w="1384" w:type="dxa"/>
                            <w:tcBorders>
                              <w:bottom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FE757EF" w14:textId="77777777" w:rsidR="00855008" w:rsidRDefault="00855008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lang w:eastAsia="pt-BR" w:bidi="ar-SA"/>
                              </w:rPr>
                              <w:drawing>
                                <wp:inline distT="0" distB="0" distL="0" distR="0" wp14:anchorId="32B757BD" wp14:editId="3EADB405">
                                  <wp:extent cx="685800" cy="685800"/>
                                  <wp:effectExtent l="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1" t="-31" r="-31" b="-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92567AE" w14:textId="77777777" w:rsidR="00855008" w:rsidRDefault="00855008">
                            <w:pPr>
                              <w:pStyle w:val="Ttulo1"/>
                              <w:jc w:val="center"/>
                            </w:pPr>
                            <w:r>
                              <w:rPr>
                                <w:sz w:val="20"/>
                                <w:lang w:val="pt-BR"/>
                              </w:rPr>
                              <w:t>Ministério da Educação</w:t>
                            </w:r>
                          </w:p>
                          <w:p w14:paraId="3B0761B7" w14:textId="77777777" w:rsidR="00855008" w:rsidRDefault="0085500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Universidade Tecnológica Federal do Paraná</w:t>
                            </w:r>
                          </w:p>
                          <w:p w14:paraId="253C8BB7" w14:textId="77777777" w:rsidR="00855008" w:rsidRDefault="0085500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Pró-Reitoria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de Pesquisa e Pós-Graduação</w:t>
                            </w:r>
                          </w:p>
                          <w:p w14:paraId="1EC8A3FB" w14:textId="77777777" w:rsidR="00855008" w:rsidRDefault="0085500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Diretoria de Pesquisa e Pós-Graduação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bottom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2478604" w14:textId="77777777" w:rsidR="00855008" w:rsidRDefault="00855008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noProof/>
                                <w:lang w:eastAsia="pt-BR" w:bidi="ar-SA"/>
                              </w:rPr>
                              <w:drawing>
                                <wp:inline distT="0" distB="0" distL="0" distR="0" wp14:anchorId="28DFECCC" wp14:editId="318C24CD">
                                  <wp:extent cx="1247775" cy="457200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1" t="-31" r="-11" b="-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55008" w14:paraId="3648E885" w14:textId="77777777">
                        <w:trPr>
                          <w:trHeight w:val="23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000000"/>
                              <w:bottom w:val="single" w:sz="12" w:space="0" w:color="FFCC00"/>
                            </w:tcBorders>
                            <w:shd w:val="clear" w:color="auto" w:fill="auto"/>
                            <w:vAlign w:val="center"/>
                          </w:tcPr>
                          <w:p w14:paraId="092FBBF9" w14:textId="77777777" w:rsidR="00855008" w:rsidRDefault="00855008">
                            <w:pPr>
                              <w:snapToGrid w:val="0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12" w:space="0" w:color="000000"/>
                              <w:bottom w:val="single" w:sz="12" w:space="0" w:color="FFCC00"/>
                            </w:tcBorders>
                            <w:shd w:val="clear" w:color="auto" w:fill="auto"/>
                            <w:vAlign w:val="center"/>
                          </w:tcPr>
                          <w:p w14:paraId="074B0572" w14:textId="77777777" w:rsidR="00855008" w:rsidRDefault="00855008">
                            <w:pPr>
                              <w:pStyle w:val="Ttulo1"/>
                              <w:snapToGrid w:val="0"/>
                              <w:jc w:val="center"/>
                              <w:rPr>
                                <w:sz w:val="4"/>
                                <w:szCs w:val="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000000"/>
                              <w:bottom w:val="single" w:sz="12" w:space="0" w:color="FFCC00"/>
                            </w:tcBorders>
                            <w:shd w:val="clear" w:color="auto" w:fill="auto"/>
                            <w:vAlign w:val="center"/>
                          </w:tcPr>
                          <w:p w14:paraId="641C8C8D" w14:textId="77777777" w:rsidR="00855008" w:rsidRDefault="00855008">
                            <w:pPr>
                              <w:snapToGrid w:val="0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14:paraId="260D145A" w14:textId="77777777" w:rsidR="00855008" w:rsidRDefault="00855008">
                      <w:pPr>
                        <w:spacing w:after="200"/>
                      </w:pP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16F5B5" w14:textId="77777777" w:rsidR="00463F47" w:rsidRDefault="00463F47">
      <w:pPr>
        <w:jc w:val="center"/>
      </w:pPr>
    </w:p>
    <w:tbl>
      <w:tblPr>
        <w:tblW w:w="935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F95C1B" w14:paraId="2F214CE3" w14:textId="77777777" w:rsidTr="00855008">
        <w:trPr>
          <w:trHeight w:val="55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0BFB" w14:textId="77777777" w:rsidR="00F95C1B" w:rsidRDefault="00F95C1B" w:rsidP="00855008">
            <w:pPr>
              <w:autoSpaceDE w:val="0"/>
            </w:pPr>
            <w:r>
              <w:rPr>
                <w:rFonts w:ascii="Liberation Sans" w:hAnsi="Liberation Sans" w:cs="Liberation Sans"/>
                <w:b/>
              </w:rPr>
              <w:t>Nome: _____________________________________________________</w:t>
            </w:r>
          </w:p>
        </w:tc>
      </w:tr>
    </w:tbl>
    <w:p w14:paraId="2B8F7CDA" w14:textId="77777777" w:rsidR="00F95C1B" w:rsidRDefault="00F95C1B" w:rsidP="00F95C1B">
      <w:pPr>
        <w:autoSpaceDE w:val="0"/>
        <w:jc w:val="center"/>
        <w:rPr>
          <w:rFonts w:ascii="Liberation Sans" w:hAnsi="Liberation Sans" w:cs="Liberation Sans"/>
        </w:rPr>
      </w:pPr>
    </w:p>
    <w:p w14:paraId="3AB58F9D" w14:textId="77777777" w:rsidR="00F95C1B" w:rsidRDefault="00F95C1B" w:rsidP="00F95C1B">
      <w:pPr>
        <w:shd w:val="clear" w:color="auto" w:fill="D9D9D9"/>
        <w:autoSpaceDE w:val="0"/>
        <w:jc w:val="center"/>
      </w:pPr>
      <w:r>
        <w:rPr>
          <w:rFonts w:ascii="Liberation Sans" w:hAnsi="Liberation Sans" w:cs="Liberation Sans"/>
          <w:b/>
        </w:rPr>
        <w:t>Formulário de Análise de Currículo</w:t>
      </w:r>
    </w:p>
    <w:p w14:paraId="62533A66" w14:textId="77777777" w:rsidR="00F95C1B" w:rsidRDefault="00F95C1B" w:rsidP="00F95C1B">
      <w:pPr>
        <w:autoSpaceDE w:val="0"/>
        <w:jc w:val="both"/>
        <w:rPr>
          <w:rFonts w:ascii="Liberation Sans" w:hAnsi="Liberation Sans" w:cs="Liberation Sans"/>
          <w:b/>
        </w:rPr>
      </w:pPr>
    </w:p>
    <w:p w14:paraId="2DF43605" w14:textId="77777777" w:rsidR="00F95C1B" w:rsidRDefault="00F95C1B" w:rsidP="00F95C1B">
      <w:pPr>
        <w:autoSpaceDE w:val="0"/>
        <w:jc w:val="both"/>
      </w:pPr>
      <w:r>
        <w:rPr>
          <w:rFonts w:ascii="Liberation Sans" w:hAnsi="Liberation Sans" w:cs="Liberation Sans"/>
          <w:b/>
        </w:rPr>
        <w:t>GRUPO A –</w:t>
      </w:r>
      <w:r>
        <w:rPr>
          <w:rFonts w:ascii="Liberation Sans" w:hAnsi="Liberation Sans" w:cs="Liberation Sans"/>
        </w:rPr>
        <w:t xml:space="preserve"> Diploma/certificado de Doutorado, Mestrado e/ou Especialização, fornecidos por instituição pública ou privada e validos nos termos da legislação vigente. Para pontuação das titulações será considerada a escala individual de pontuação abaixo: </w:t>
      </w:r>
      <w:r>
        <w:rPr>
          <w:rFonts w:ascii="Liberation Sans" w:hAnsi="Liberation Sans" w:cs="Liberation Sans"/>
          <w:b/>
          <w:bCs/>
        </w:rPr>
        <w:t>(até 10 pontos).</w:t>
      </w:r>
    </w:p>
    <w:p w14:paraId="0CC924ED" w14:textId="77777777" w:rsidR="00F95C1B" w:rsidRDefault="00F95C1B" w:rsidP="00F95C1B">
      <w:pPr>
        <w:autoSpaceDE w:val="0"/>
        <w:jc w:val="both"/>
        <w:rPr>
          <w:rFonts w:ascii="Liberation Sans" w:hAnsi="Liberation Sans" w:cs="Liberation Sans"/>
          <w:b/>
          <w:bCs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4307"/>
        <w:gridCol w:w="1324"/>
        <w:gridCol w:w="1398"/>
        <w:gridCol w:w="2614"/>
      </w:tblGrid>
      <w:tr w:rsidR="00F95C1B" w14:paraId="40D684ED" w14:textId="77777777" w:rsidTr="00855008">
        <w:trPr>
          <w:cantSplit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A5A09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Título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CDF1E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Pontos</w:t>
            </w:r>
          </w:p>
          <w:p w14:paraId="50883F30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Registrados Candidato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D049C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Registros das comissões de avaliação</w:t>
            </w:r>
          </w:p>
        </w:tc>
      </w:tr>
      <w:tr w:rsidR="00F95C1B" w14:paraId="78583729" w14:textId="77777777" w:rsidTr="00855008">
        <w:trPr>
          <w:cantSplit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6510B" w14:textId="77777777" w:rsidR="00F95C1B" w:rsidRDefault="00F95C1B" w:rsidP="00855008">
            <w:pPr>
              <w:snapToGrid w:val="0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FB769" w14:textId="77777777" w:rsidR="00F95C1B" w:rsidRDefault="00F95C1B" w:rsidP="00855008">
            <w:pPr>
              <w:snapToGrid w:val="0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C1BA0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Pontos Registrados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9E77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Observações</w:t>
            </w:r>
          </w:p>
        </w:tc>
      </w:tr>
      <w:tr w:rsidR="00F95C1B" w14:paraId="0734E1E1" w14:textId="77777777" w:rsidTr="0085500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90A84" w14:textId="77777777" w:rsidR="00F95C1B" w:rsidRDefault="00F95C1B" w:rsidP="00F95C1B">
            <w:pPr>
              <w:pStyle w:val="PargrafodaLista"/>
              <w:numPr>
                <w:ilvl w:val="0"/>
                <w:numId w:val="6"/>
              </w:numPr>
              <w:autoSpaceDE w:val="0"/>
              <w:ind w:left="0" w:firstLine="0"/>
            </w:pPr>
            <w:r>
              <w:rPr>
                <w:rFonts w:ascii="Liberation Sans" w:hAnsi="Liberation Sans" w:cs="Liberation Sans"/>
                <w:sz w:val="20"/>
              </w:rPr>
              <w:t xml:space="preserve">Diploma de Doutorado – </w:t>
            </w:r>
            <w:r>
              <w:rPr>
                <w:rFonts w:ascii="Liberation Sans" w:hAnsi="Liberation Sans" w:cs="Liberation Sans"/>
                <w:b/>
                <w:sz w:val="20"/>
              </w:rPr>
              <w:t>10 pontos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55613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63F4EF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B87387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505665BF" w14:textId="77777777" w:rsidTr="0085500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A346E" w14:textId="77777777" w:rsidR="00F95C1B" w:rsidRDefault="00F95C1B" w:rsidP="00F95C1B">
            <w:pPr>
              <w:pStyle w:val="PargrafodaLista"/>
              <w:numPr>
                <w:ilvl w:val="0"/>
                <w:numId w:val="6"/>
              </w:numPr>
              <w:autoSpaceDE w:val="0"/>
              <w:ind w:left="0" w:firstLine="0"/>
            </w:pPr>
            <w:r>
              <w:rPr>
                <w:rFonts w:ascii="Liberation Sans" w:hAnsi="Liberation Sans" w:cs="Liberation Sans"/>
                <w:sz w:val="20"/>
              </w:rPr>
              <w:t xml:space="preserve">Diploma de Mestrado – </w:t>
            </w:r>
            <w:r>
              <w:rPr>
                <w:rFonts w:ascii="Liberation Sans" w:hAnsi="Liberation Sans" w:cs="Liberation Sans"/>
                <w:b/>
                <w:sz w:val="20"/>
              </w:rPr>
              <w:t>6 pontos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A2292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11D273D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770DB9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67867FC2" w14:textId="77777777" w:rsidTr="0085500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A2DD3" w14:textId="77777777" w:rsidR="00F95C1B" w:rsidRDefault="00F95C1B" w:rsidP="00F95C1B">
            <w:pPr>
              <w:pStyle w:val="PargrafodaLista"/>
              <w:numPr>
                <w:ilvl w:val="0"/>
                <w:numId w:val="6"/>
              </w:numPr>
              <w:autoSpaceDE w:val="0"/>
              <w:ind w:left="0" w:firstLine="0"/>
            </w:pPr>
            <w:r>
              <w:rPr>
                <w:rFonts w:ascii="Liberation Sans" w:hAnsi="Liberation Sans" w:cs="Liberation Sans"/>
                <w:sz w:val="20"/>
              </w:rPr>
              <w:t xml:space="preserve">Certificado de Especialização – </w:t>
            </w:r>
            <w:r>
              <w:rPr>
                <w:rFonts w:ascii="Liberation Sans" w:hAnsi="Liberation Sans" w:cs="Liberation Sans"/>
                <w:b/>
                <w:sz w:val="20"/>
              </w:rPr>
              <w:t>3 pontos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CBE89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F6612A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FA6876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497C912F" w14:textId="77777777" w:rsidTr="0085500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03049" w14:textId="77777777" w:rsidR="00F95C1B" w:rsidRDefault="00F95C1B" w:rsidP="00855008">
            <w:pPr>
              <w:autoSpaceDE w:val="0"/>
              <w:jc w:val="center"/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TOTAL GRUPO A (Máximo 10 pontos)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92F33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84605D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71A966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4ADA9DD4" w14:textId="77777777" w:rsidR="00F95C1B" w:rsidRDefault="00F95C1B" w:rsidP="00F95C1B">
      <w:pPr>
        <w:autoSpaceDE w:val="0"/>
        <w:jc w:val="both"/>
        <w:rPr>
          <w:rFonts w:ascii="Liberation Sans" w:hAnsi="Liberation Sans" w:cs="Liberation Sans"/>
        </w:rPr>
      </w:pPr>
    </w:p>
    <w:p w14:paraId="3FE59B1E" w14:textId="77777777" w:rsidR="00F95C1B" w:rsidRDefault="00F95C1B" w:rsidP="00F95C1B">
      <w:pPr>
        <w:autoSpaceDE w:val="0"/>
        <w:jc w:val="both"/>
      </w:pPr>
      <w:r>
        <w:rPr>
          <w:rFonts w:ascii="Liberation Sans" w:hAnsi="Liberation Sans" w:cs="Liberation Sans"/>
          <w:b/>
        </w:rPr>
        <w:t>GRUPO B –</w:t>
      </w:r>
      <w:r>
        <w:rPr>
          <w:rFonts w:ascii="Liberation Sans" w:hAnsi="Liberation Sans" w:cs="Liberation Sans"/>
        </w:rPr>
        <w:t xml:space="preserve"> Comprovação de exercício profissional, exceto estágios, não sendo aceita fração de ano no cômputo final (total) d</w:t>
      </w:r>
      <w:r>
        <w:rPr>
          <w:rFonts w:ascii="Liberation Sans" w:hAnsi="Liberation Sans" w:cs="Liberation Sans"/>
        </w:rPr>
        <w:lastRenderedPageBreak/>
        <w:t xml:space="preserve">os pontos registrados no grupo B. Também não é aceita a dupla contagem por concomitância de vínculos </w:t>
      </w:r>
      <w:r>
        <w:rPr>
          <w:rFonts w:ascii="Liberation Sans" w:hAnsi="Liberation Sans" w:cs="Liberation Sans"/>
          <w:b/>
          <w:bCs/>
        </w:rPr>
        <w:t>(até 30 pontos)</w:t>
      </w:r>
      <w:r>
        <w:rPr>
          <w:rFonts w:ascii="Liberation Sans" w:hAnsi="Liberation Sans" w:cs="Liberation Sans"/>
        </w:rPr>
        <w:t>.</w:t>
      </w:r>
    </w:p>
    <w:p w14:paraId="667CA437" w14:textId="77777777" w:rsidR="00F95C1B" w:rsidRDefault="00F95C1B" w:rsidP="00F95C1B">
      <w:pPr>
        <w:autoSpaceDE w:val="0"/>
        <w:jc w:val="both"/>
        <w:rPr>
          <w:rFonts w:ascii="Liberation Sans" w:hAnsi="Liberation Sans" w:cs="Liberation Sans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3804"/>
        <w:gridCol w:w="792"/>
        <w:gridCol w:w="1285"/>
        <w:gridCol w:w="1319"/>
        <w:gridCol w:w="2443"/>
      </w:tblGrid>
      <w:tr w:rsidR="00F95C1B" w14:paraId="7EA4A23E" w14:textId="77777777" w:rsidTr="00855008">
        <w:trPr>
          <w:cantSplit/>
        </w:trPr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4B569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Instituições/anos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5868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Pontos</w:t>
            </w:r>
          </w:p>
          <w:p w14:paraId="3B6C70C3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Registrados Candidato</w:t>
            </w:r>
          </w:p>
        </w:tc>
        <w:tc>
          <w:tcPr>
            <w:tcW w:w="3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EC0BB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Registros das comissões de avaliação</w:t>
            </w:r>
          </w:p>
        </w:tc>
      </w:tr>
      <w:tr w:rsidR="00F95C1B" w14:paraId="3828376D" w14:textId="77777777" w:rsidTr="00855008">
        <w:trPr>
          <w:cantSplit/>
          <w:trHeight w:val="269"/>
        </w:trPr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11C56" w14:textId="77777777" w:rsidR="00F95C1B" w:rsidRDefault="00F95C1B" w:rsidP="00855008">
            <w:pPr>
              <w:snapToGrid w:val="0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8D3CE" w14:textId="77777777" w:rsidR="00F95C1B" w:rsidRDefault="00F95C1B" w:rsidP="00855008">
            <w:pPr>
              <w:snapToGrid w:val="0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24107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Pontos registrados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9669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Observações</w:t>
            </w:r>
          </w:p>
        </w:tc>
      </w:tr>
      <w:tr w:rsidR="00F95C1B" w14:paraId="59D56564" w14:textId="77777777" w:rsidTr="00855008">
        <w:trPr>
          <w:cantSplit/>
          <w:trHeight w:val="270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31F0B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Instituição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AF005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Anos</w:t>
            </w: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6AF95" w14:textId="77777777" w:rsidR="00F95C1B" w:rsidRDefault="00F95C1B" w:rsidP="00855008">
            <w:pPr>
              <w:snapToGrid w:val="0"/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AB0B5" w14:textId="77777777" w:rsidR="00F95C1B" w:rsidRDefault="00F95C1B" w:rsidP="00855008">
            <w:pPr>
              <w:snapToGrid w:val="0"/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F7D3" w14:textId="77777777" w:rsidR="00F95C1B" w:rsidRDefault="00F95C1B" w:rsidP="00855008">
            <w:pPr>
              <w:snapToGrid w:val="0"/>
            </w:pPr>
          </w:p>
        </w:tc>
      </w:tr>
      <w:tr w:rsidR="00F95C1B" w14:paraId="5053B054" w14:textId="77777777" w:rsidTr="00855008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FA463" w14:textId="77777777" w:rsidR="00F95C1B" w:rsidRDefault="00F95C1B" w:rsidP="00F95C1B">
            <w:pPr>
              <w:pStyle w:val="PargrafodaLista"/>
              <w:numPr>
                <w:ilvl w:val="0"/>
                <w:numId w:val="7"/>
              </w:numPr>
              <w:autoSpaceDE w:val="0"/>
              <w:snapToGrid w:val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25BDC" w14:textId="77777777" w:rsidR="00F95C1B" w:rsidRDefault="00F95C1B" w:rsidP="00855008">
            <w:pPr>
              <w:pStyle w:val="PargrafodaLista"/>
              <w:autoSpaceDE w:val="0"/>
              <w:snapToGrid w:val="0"/>
              <w:ind w:left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ABE00" w14:textId="77777777" w:rsidR="00F95C1B" w:rsidRDefault="00F95C1B" w:rsidP="00855008">
            <w:pPr>
              <w:pStyle w:val="PargrafodaLista"/>
              <w:snapToGrid w:val="0"/>
              <w:ind w:left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F97A684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DC0FB6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40D8F1A0" w14:textId="77777777" w:rsidTr="00855008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0600E" w14:textId="77777777" w:rsidR="00F95C1B" w:rsidRDefault="00F95C1B" w:rsidP="00F95C1B">
            <w:pPr>
              <w:pStyle w:val="PargrafodaLista"/>
              <w:numPr>
                <w:ilvl w:val="0"/>
                <w:numId w:val="7"/>
              </w:numPr>
              <w:autoSpaceDE w:val="0"/>
              <w:snapToGrid w:val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1D53F" w14:textId="77777777" w:rsidR="00F95C1B" w:rsidRDefault="00F95C1B" w:rsidP="00855008">
            <w:pPr>
              <w:pStyle w:val="PargrafodaLista"/>
              <w:autoSpaceDE w:val="0"/>
              <w:snapToGrid w:val="0"/>
              <w:ind w:left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EBBC3" w14:textId="77777777" w:rsidR="00F95C1B" w:rsidRDefault="00F95C1B" w:rsidP="00855008">
            <w:pPr>
              <w:pStyle w:val="PargrafodaLista"/>
              <w:snapToGrid w:val="0"/>
              <w:ind w:left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F65F491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643885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6E998C3B" w14:textId="77777777" w:rsidTr="00855008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A6083" w14:textId="77777777" w:rsidR="00F95C1B" w:rsidRDefault="00F95C1B" w:rsidP="00F95C1B">
            <w:pPr>
              <w:pStyle w:val="PargrafodaLista"/>
              <w:numPr>
                <w:ilvl w:val="0"/>
                <w:numId w:val="7"/>
              </w:numPr>
              <w:autoSpaceDE w:val="0"/>
              <w:snapToGrid w:val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5762D" w14:textId="77777777" w:rsidR="00F95C1B" w:rsidRDefault="00F95C1B" w:rsidP="00855008">
            <w:pPr>
              <w:pStyle w:val="PargrafodaLista"/>
              <w:autoSpaceDE w:val="0"/>
              <w:snapToGrid w:val="0"/>
              <w:ind w:left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38E77" w14:textId="77777777" w:rsidR="00F95C1B" w:rsidRDefault="00F95C1B" w:rsidP="00855008">
            <w:pPr>
              <w:pStyle w:val="PargrafodaLista"/>
              <w:snapToGrid w:val="0"/>
              <w:ind w:left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5D3735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1BCD23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69BB2B83" w14:textId="77777777" w:rsidTr="00855008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5AF71" w14:textId="77777777" w:rsidR="00F95C1B" w:rsidRDefault="00F95C1B" w:rsidP="00F95C1B">
            <w:pPr>
              <w:pStyle w:val="PargrafodaLista"/>
              <w:numPr>
                <w:ilvl w:val="0"/>
                <w:numId w:val="7"/>
              </w:numPr>
              <w:autoSpaceDE w:val="0"/>
              <w:snapToGrid w:val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84D34" w14:textId="77777777" w:rsidR="00F95C1B" w:rsidRDefault="00F95C1B" w:rsidP="00855008">
            <w:pPr>
              <w:pStyle w:val="PargrafodaLista"/>
              <w:autoSpaceDE w:val="0"/>
              <w:snapToGrid w:val="0"/>
              <w:ind w:left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6A4D9" w14:textId="77777777" w:rsidR="00F95C1B" w:rsidRDefault="00F95C1B" w:rsidP="00855008">
            <w:pPr>
              <w:pStyle w:val="PargrafodaLista"/>
              <w:snapToGrid w:val="0"/>
              <w:ind w:left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AEF453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DFBF4F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4000850E" w14:textId="77777777" w:rsidTr="00855008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13D7F" w14:textId="77777777" w:rsidR="00F95C1B" w:rsidRDefault="00F95C1B" w:rsidP="00F95C1B">
            <w:pPr>
              <w:pStyle w:val="PargrafodaLista"/>
              <w:numPr>
                <w:ilvl w:val="0"/>
                <w:numId w:val="7"/>
              </w:numPr>
              <w:autoSpaceDE w:val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031C" w14:textId="77777777" w:rsidR="00F95C1B" w:rsidRDefault="00F95C1B" w:rsidP="00855008">
            <w:pPr>
              <w:autoSpaceDE w:val="0"/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11813" w14:textId="77777777" w:rsidR="00F95C1B" w:rsidRDefault="00F95C1B" w:rsidP="00855008">
            <w:pPr>
              <w:pStyle w:val="PargrafodaLista"/>
              <w:snapToGrid w:val="0"/>
              <w:ind w:left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854EA5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26DD30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30AAC559" w14:textId="77777777" w:rsidTr="00855008"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D456C" w14:textId="77777777" w:rsidR="00F95C1B" w:rsidRDefault="00F95C1B" w:rsidP="00855008">
            <w:pPr>
              <w:autoSpaceDE w:val="0"/>
              <w:jc w:val="center"/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TOTAL GRUPO B (Máximo 15 pontos)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D2A30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2820EB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83BB07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2261BDF4" w14:textId="77777777" w:rsidR="00F95C1B" w:rsidRDefault="00F95C1B" w:rsidP="00F95C1B">
      <w:pPr>
        <w:rPr>
          <w:rFonts w:ascii="Liberation Sans" w:hAnsi="Liberation Sans" w:cs="Liberation Sans"/>
        </w:rPr>
      </w:pPr>
    </w:p>
    <w:p w14:paraId="1AC0EC38" w14:textId="77777777" w:rsidR="00F95C1B" w:rsidRDefault="00F95C1B" w:rsidP="00F95C1B">
      <w:pPr>
        <w:autoSpaceDE w:val="0"/>
        <w:rPr>
          <w:rFonts w:ascii="Liberation Sans" w:hAnsi="Liberation Sans" w:cs="Liberation Sans"/>
        </w:rPr>
      </w:pPr>
    </w:p>
    <w:p w14:paraId="7632EB1F" w14:textId="77777777" w:rsidR="00F95C1B" w:rsidRDefault="00F95C1B" w:rsidP="00F95C1B">
      <w:pPr>
        <w:autoSpaceDE w:val="0"/>
        <w:jc w:val="both"/>
      </w:pPr>
      <w:r>
        <w:rPr>
          <w:rFonts w:ascii="Liberation Sans" w:hAnsi="Liberation Sans" w:cs="Liberation Sans"/>
          <w:b/>
        </w:rPr>
        <w:t>GRUPO C –</w:t>
      </w:r>
      <w:r>
        <w:rPr>
          <w:rFonts w:ascii="Liberation Sans" w:hAnsi="Liberation Sans" w:cs="Liberation Sans"/>
        </w:rPr>
        <w:t xml:space="preserve"> Publicação ou organização de livros, capítulos de livros, artigos científicos publicados em periódicos indexados no Sistema </w:t>
      </w:r>
      <w:proofErr w:type="spellStart"/>
      <w:r>
        <w:rPr>
          <w:rFonts w:ascii="Liberation Sans" w:hAnsi="Liberation Sans" w:cs="Liberation Sans"/>
          <w:i/>
          <w:iCs/>
        </w:rPr>
        <w:t>Qualis</w:t>
      </w:r>
      <w:proofErr w:type="spellEnd"/>
      <w:r>
        <w:rPr>
          <w:rFonts w:ascii="Liberation Sans" w:hAnsi="Liberation Sans" w:cs="Liberation Sans"/>
          <w:i/>
          <w:iCs/>
        </w:rPr>
        <w:t xml:space="preserve"> </w:t>
      </w:r>
      <w:r>
        <w:rPr>
          <w:rFonts w:ascii="Liberation Sans" w:hAnsi="Liberation Sans" w:cs="Liberation Sans"/>
        </w:rPr>
        <w:t xml:space="preserve">(Capes/CNPq) de Classificação de Periódicos e/ou em Anais de congressos ou Seminários nacionais ou internacionais, que revelem valor científico e originalidade, comprovados por fotocópias ou exemplares, observada a escala individual de pontuação abaixo </w:t>
      </w:r>
      <w:r>
        <w:rPr>
          <w:rFonts w:ascii="Liberation Sans" w:hAnsi="Liberation Sans" w:cs="Liberation Sans"/>
          <w:b/>
          <w:bCs/>
        </w:rPr>
        <w:t>(até 25 pontos).</w:t>
      </w:r>
    </w:p>
    <w:p w14:paraId="1A72E8BE" w14:textId="77777777" w:rsidR="00F95C1B" w:rsidRDefault="00F95C1B" w:rsidP="00F95C1B">
      <w:pPr>
        <w:autoSpaceDE w:val="0"/>
        <w:jc w:val="both"/>
        <w:rPr>
          <w:rFonts w:ascii="Liberation Sans" w:hAnsi="Liberation Sans" w:cs="Liberation Sans"/>
          <w:b/>
          <w:bCs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4957"/>
        <w:gridCol w:w="1332"/>
        <w:gridCol w:w="1254"/>
        <w:gridCol w:w="2507"/>
      </w:tblGrid>
      <w:tr w:rsidR="00F95C1B" w14:paraId="73D49F28" w14:textId="77777777" w:rsidTr="00855008">
        <w:trPr>
          <w:cantSplit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78AD4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Publicação/organização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5BDA2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Pontos</w:t>
            </w:r>
          </w:p>
          <w:p w14:paraId="21F8C8CB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Registrados Candidato</w:t>
            </w: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DE86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Registros das comissões de avaliação</w:t>
            </w:r>
          </w:p>
        </w:tc>
      </w:tr>
      <w:tr w:rsidR="00F95C1B" w14:paraId="165A3CDA" w14:textId="77777777" w:rsidTr="00855008">
        <w:trPr>
          <w:cantSplit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AB1A0" w14:textId="77777777" w:rsidR="00F95C1B" w:rsidRDefault="00F95C1B" w:rsidP="00855008">
            <w:pPr>
              <w:snapToGrid w:val="0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D16C6" w14:textId="77777777" w:rsidR="00F95C1B" w:rsidRDefault="00F95C1B" w:rsidP="00855008">
            <w:pPr>
              <w:snapToGrid w:val="0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F86FE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Pontos registrados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A88AE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Observações</w:t>
            </w:r>
          </w:p>
        </w:tc>
      </w:tr>
      <w:tr w:rsidR="00F95C1B" w14:paraId="2841D343" w14:textId="77777777" w:rsidTr="0085500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D2F2B" w14:textId="77777777" w:rsidR="00F95C1B" w:rsidRDefault="00F95C1B" w:rsidP="00F95C1B">
            <w:pPr>
              <w:pStyle w:val="PargrafodaLista"/>
              <w:numPr>
                <w:ilvl w:val="0"/>
                <w:numId w:val="9"/>
              </w:numPr>
              <w:autoSpaceDE w:val="0"/>
              <w:ind w:left="0" w:firstLine="0"/>
              <w:jc w:val="both"/>
            </w:pPr>
            <w:r>
              <w:rPr>
                <w:rFonts w:ascii="Liberation Sans" w:hAnsi="Liberation Sans" w:cs="Liberation Sans"/>
                <w:sz w:val="20"/>
              </w:rPr>
              <w:t xml:space="preserve">Livro Publicado ou organizado – </w:t>
            </w:r>
            <w:r>
              <w:rPr>
                <w:rFonts w:ascii="Liberation Sans" w:hAnsi="Liberation Sans" w:cs="Liberation Sans"/>
                <w:b/>
                <w:sz w:val="20"/>
              </w:rPr>
              <w:t>4 pontos</w:t>
            </w:r>
            <w:r>
              <w:rPr>
                <w:rFonts w:ascii="Liberation Sans" w:hAnsi="Liberation Sans" w:cs="Liberation Sans"/>
                <w:sz w:val="20"/>
              </w:rPr>
              <w:t xml:space="preserve"> por livro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75266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4D0DB5C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7C3D20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1D821E5B" w14:textId="77777777" w:rsidTr="0085500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274A1" w14:textId="77777777" w:rsidR="00F95C1B" w:rsidRDefault="00F95C1B" w:rsidP="00F95C1B">
            <w:pPr>
              <w:pStyle w:val="PargrafodaLista"/>
              <w:numPr>
                <w:ilvl w:val="0"/>
                <w:numId w:val="9"/>
              </w:numPr>
              <w:autoSpaceDE w:val="0"/>
              <w:ind w:left="0" w:firstLine="0"/>
              <w:jc w:val="both"/>
            </w:pPr>
            <w:r>
              <w:rPr>
                <w:rFonts w:ascii="Liberation Sans" w:hAnsi="Liberation Sans" w:cs="Liberation Sans"/>
                <w:sz w:val="20"/>
              </w:rPr>
              <w:t xml:space="preserve">Capítulos de livro publicado – </w:t>
            </w:r>
            <w:r>
              <w:rPr>
                <w:rFonts w:ascii="Liberation Sans" w:hAnsi="Liberation Sans" w:cs="Liberation Sans"/>
                <w:b/>
                <w:sz w:val="20"/>
              </w:rPr>
              <w:t>2 pontos</w:t>
            </w:r>
            <w:r>
              <w:rPr>
                <w:rFonts w:ascii="Liberation Sans" w:hAnsi="Liberation Sans" w:cs="Liberation Sans"/>
                <w:sz w:val="20"/>
              </w:rPr>
              <w:t xml:space="preserve"> por capítulo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0FC4F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EC48E8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B5A4DA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1AAD2C91" w14:textId="77777777" w:rsidTr="0085500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356C3" w14:textId="77777777" w:rsidR="00F95C1B" w:rsidRDefault="00F95C1B" w:rsidP="00F95C1B">
            <w:pPr>
              <w:pStyle w:val="PargrafodaLista"/>
              <w:numPr>
                <w:ilvl w:val="0"/>
                <w:numId w:val="9"/>
              </w:numPr>
              <w:autoSpaceDE w:val="0"/>
              <w:ind w:left="0" w:firstLine="0"/>
              <w:jc w:val="both"/>
            </w:pPr>
            <w:r>
              <w:rPr>
                <w:rFonts w:ascii="Liberation Sans" w:hAnsi="Liberation Sans" w:cs="Liberation Sans"/>
                <w:sz w:val="20"/>
              </w:rPr>
              <w:t xml:space="preserve">Artigos Científicos publicados em Periódicos </w:t>
            </w:r>
            <w:proofErr w:type="spellStart"/>
            <w:r>
              <w:rPr>
                <w:rFonts w:ascii="Liberation Sans" w:hAnsi="Liberation Sans" w:cs="Liberation Sans"/>
                <w:i/>
                <w:iCs/>
                <w:sz w:val="20"/>
              </w:rPr>
              <w:t>Qualis</w:t>
            </w:r>
            <w:proofErr w:type="spellEnd"/>
            <w:r>
              <w:rPr>
                <w:rFonts w:ascii="Liberation Sans" w:hAnsi="Liberation Sans" w:cs="Liberation Sans"/>
                <w:i/>
                <w:iCs/>
                <w:sz w:val="20"/>
              </w:rPr>
              <w:t xml:space="preserve"> </w:t>
            </w:r>
            <w:r>
              <w:rPr>
                <w:rFonts w:ascii="Liberation Sans" w:hAnsi="Liberation Sans" w:cs="Liberation Sans"/>
                <w:sz w:val="20"/>
              </w:rPr>
              <w:t xml:space="preserve">– </w:t>
            </w:r>
            <w:r>
              <w:rPr>
                <w:rFonts w:ascii="Liberation Sans" w:hAnsi="Liberation Sans" w:cs="Liberation Sans"/>
                <w:b/>
                <w:sz w:val="20"/>
              </w:rPr>
              <w:t>4 pontos</w:t>
            </w:r>
            <w:r>
              <w:rPr>
                <w:rFonts w:ascii="Liberation Sans" w:hAnsi="Liberation Sans" w:cs="Liberation Sans"/>
                <w:sz w:val="20"/>
              </w:rPr>
              <w:t xml:space="preserve"> por publicação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4382D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5DBFF2D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D91951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1D255656" w14:textId="77777777" w:rsidTr="0085500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37EFC" w14:textId="77777777" w:rsidR="00F95C1B" w:rsidRDefault="00F95C1B" w:rsidP="00F95C1B">
            <w:pPr>
              <w:pStyle w:val="PargrafodaLista"/>
              <w:numPr>
                <w:ilvl w:val="0"/>
                <w:numId w:val="9"/>
              </w:numPr>
              <w:autoSpaceDE w:val="0"/>
              <w:ind w:left="0" w:firstLine="0"/>
              <w:jc w:val="both"/>
            </w:pPr>
            <w:r>
              <w:rPr>
                <w:rFonts w:ascii="Liberation Sans" w:hAnsi="Liberation Sans" w:cs="Liberation Sans"/>
                <w:sz w:val="20"/>
              </w:rPr>
              <w:t xml:space="preserve">Artigos Científicos publicados em outros periódicos não abrangidos no item III acima, ou em anais de Congressos ou seminários internacionais – </w:t>
            </w:r>
            <w:r>
              <w:rPr>
                <w:rFonts w:ascii="Liberation Sans" w:hAnsi="Liberation Sans" w:cs="Liberation Sans"/>
                <w:b/>
                <w:sz w:val="20"/>
              </w:rPr>
              <w:t>2 pontos</w:t>
            </w:r>
            <w:r>
              <w:rPr>
                <w:rFonts w:ascii="Liberation Sans" w:hAnsi="Liberation Sans" w:cs="Liberation Sans"/>
                <w:sz w:val="20"/>
              </w:rPr>
              <w:t xml:space="preserve"> por publicação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B47E3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81AE19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00EA31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6665E440" w14:textId="77777777" w:rsidTr="0085500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DD086" w14:textId="77777777" w:rsidR="00F95C1B" w:rsidRDefault="00F95C1B" w:rsidP="00F95C1B">
            <w:pPr>
              <w:pStyle w:val="PargrafodaLista"/>
              <w:numPr>
                <w:ilvl w:val="0"/>
                <w:numId w:val="9"/>
              </w:numPr>
              <w:autoSpaceDE w:val="0"/>
              <w:ind w:left="0" w:firstLine="0"/>
              <w:jc w:val="both"/>
            </w:pPr>
            <w:r>
              <w:rPr>
                <w:rFonts w:ascii="Liberation Sans" w:hAnsi="Liberation Sans" w:cs="Liberation Sans"/>
                <w:sz w:val="20"/>
              </w:rPr>
              <w:t xml:space="preserve">Artigos Científicos publicados em anais de Congressos ou seminários nacionais – </w:t>
            </w:r>
            <w:r>
              <w:rPr>
                <w:rFonts w:ascii="Liberation Sans" w:hAnsi="Liberation Sans" w:cs="Liberation Sans"/>
                <w:b/>
                <w:sz w:val="20"/>
              </w:rPr>
              <w:t>1 ponto</w:t>
            </w:r>
            <w:r>
              <w:rPr>
                <w:rFonts w:ascii="Liberation Sans" w:hAnsi="Liberation Sans" w:cs="Liberation Sans"/>
                <w:sz w:val="20"/>
              </w:rPr>
              <w:t xml:space="preserve"> por publicação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56FC2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FD3F78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7897D8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43F39346" w14:textId="77777777" w:rsidTr="0085500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26096" w14:textId="77777777" w:rsidR="00F95C1B" w:rsidRDefault="00F95C1B" w:rsidP="00855008">
            <w:pPr>
              <w:autoSpaceDE w:val="0"/>
              <w:snapToGrid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  <w:p w14:paraId="06704592" w14:textId="77777777" w:rsidR="00F95C1B" w:rsidRDefault="00F95C1B" w:rsidP="00855008">
            <w:pPr>
              <w:autoSpaceDE w:val="0"/>
              <w:jc w:val="center"/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TOTAL GRUPO D (Máximo 25 pontos)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994E2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  <w:p w14:paraId="02416757" w14:textId="77777777" w:rsidR="00F95C1B" w:rsidRDefault="00F95C1B" w:rsidP="0085500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  <w:p w14:paraId="222621CA" w14:textId="77777777" w:rsidR="00F95C1B" w:rsidRDefault="00F95C1B" w:rsidP="00855008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EB0A2B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F1DE8C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7265CC5A" w14:textId="77777777" w:rsidR="00F95C1B" w:rsidRDefault="00F95C1B" w:rsidP="00F95C1B">
      <w:pPr>
        <w:autoSpaceDE w:val="0"/>
        <w:jc w:val="both"/>
        <w:rPr>
          <w:rFonts w:ascii="Liberation Sans" w:hAnsi="Liberation Sans" w:cs="Liberation Sans"/>
        </w:rPr>
      </w:pPr>
    </w:p>
    <w:p w14:paraId="465D966D" w14:textId="77777777" w:rsidR="00F95C1B" w:rsidRDefault="00F95C1B" w:rsidP="00F95C1B">
      <w:pPr>
        <w:pageBreakBefore/>
        <w:rPr>
          <w:rFonts w:ascii="Liberation Sans" w:hAnsi="Liberation Sans" w:cs="Liberation Sans"/>
        </w:rPr>
      </w:pPr>
    </w:p>
    <w:p w14:paraId="0F60A5A6" w14:textId="77777777" w:rsidR="00F95C1B" w:rsidRDefault="00F95C1B" w:rsidP="00F95C1B">
      <w:pPr>
        <w:autoSpaceDE w:val="0"/>
        <w:rPr>
          <w:rFonts w:ascii="Liberation Sans" w:hAnsi="Liberation Sans" w:cs="Liberation Sans"/>
        </w:rPr>
      </w:pPr>
    </w:p>
    <w:p w14:paraId="09BF80D0" w14:textId="77777777" w:rsidR="00F95C1B" w:rsidRDefault="00F95C1B" w:rsidP="00F95C1B">
      <w:pPr>
        <w:autoSpaceDE w:val="0"/>
        <w:jc w:val="both"/>
      </w:pPr>
      <w:r>
        <w:rPr>
          <w:rFonts w:ascii="Liberation Sans" w:hAnsi="Liberation Sans" w:cs="Liberation Sans"/>
          <w:b/>
        </w:rPr>
        <w:t>GRUPO D –</w:t>
      </w:r>
      <w:r>
        <w:rPr>
          <w:rFonts w:ascii="Liberation Sans" w:hAnsi="Liberation Sans" w:cs="Liberation Sans"/>
        </w:rPr>
        <w:t xml:space="preserve"> Produção técnica </w:t>
      </w:r>
      <w:r>
        <w:rPr>
          <w:rFonts w:ascii="Liberation Sans" w:hAnsi="Liberation Sans" w:cs="Liberation Sans"/>
          <w:b/>
          <w:bCs/>
        </w:rPr>
        <w:t>(até 25 pontos).</w:t>
      </w:r>
    </w:p>
    <w:p w14:paraId="12BD652F" w14:textId="77777777" w:rsidR="00F95C1B" w:rsidRDefault="00F95C1B" w:rsidP="00F95C1B">
      <w:pPr>
        <w:autoSpaceDE w:val="0"/>
        <w:jc w:val="both"/>
        <w:rPr>
          <w:rFonts w:ascii="Liberation Sans" w:hAnsi="Liberation Sans" w:cs="Liberation Sans"/>
          <w:b/>
          <w:bCs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4383"/>
        <w:gridCol w:w="1337"/>
        <w:gridCol w:w="1246"/>
        <w:gridCol w:w="2672"/>
      </w:tblGrid>
      <w:tr w:rsidR="00F95C1B" w14:paraId="1C05B798" w14:textId="77777777" w:rsidTr="00855008">
        <w:trPr>
          <w:cantSplit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F89B4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Produção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278C2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Pontos</w:t>
            </w:r>
          </w:p>
          <w:p w14:paraId="01CF976D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Registrados Candidato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0E81F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Registros das comissões de avaliação</w:t>
            </w:r>
          </w:p>
        </w:tc>
      </w:tr>
      <w:tr w:rsidR="00F95C1B" w14:paraId="62CA9830" w14:textId="77777777" w:rsidTr="00855008">
        <w:trPr>
          <w:cantSplit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113E5" w14:textId="77777777" w:rsidR="00F95C1B" w:rsidRDefault="00F95C1B" w:rsidP="00855008">
            <w:pPr>
              <w:snapToGrid w:val="0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4EB39" w14:textId="77777777" w:rsidR="00F95C1B" w:rsidRDefault="00F95C1B" w:rsidP="00855008">
            <w:pPr>
              <w:snapToGrid w:val="0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09192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Pontos registrados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D59CB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Observações</w:t>
            </w:r>
          </w:p>
        </w:tc>
      </w:tr>
      <w:tr w:rsidR="00F95C1B" w14:paraId="379EDCDE" w14:textId="77777777" w:rsidTr="00855008"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D424E" w14:textId="77777777" w:rsidR="00F95C1B" w:rsidRDefault="00F95C1B" w:rsidP="00F95C1B">
            <w:pPr>
              <w:pStyle w:val="PargrafodaLista"/>
              <w:numPr>
                <w:ilvl w:val="0"/>
                <w:numId w:val="10"/>
              </w:numPr>
              <w:autoSpaceDE w:val="0"/>
              <w:ind w:left="0" w:firstLine="0"/>
              <w:jc w:val="both"/>
            </w:pPr>
            <w:r>
              <w:rPr>
                <w:rFonts w:ascii="Liberation Sans" w:hAnsi="Liberation Sans" w:cs="Liberation Sans"/>
                <w:sz w:val="20"/>
              </w:rPr>
              <w:t xml:space="preserve">Produto com patente registrada – </w:t>
            </w:r>
            <w:r>
              <w:rPr>
                <w:rFonts w:ascii="Liberation Sans" w:hAnsi="Liberation Sans" w:cs="Liberation Sans"/>
                <w:b/>
                <w:sz w:val="20"/>
              </w:rPr>
              <w:t>5 pontos</w:t>
            </w:r>
            <w:r>
              <w:rPr>
                <w:rFonts w:ascii="Liberation Sans" w:hAnsi="Liberation Sans" w:cs="Liberation Sans"/>
                <w:sz w:val="20"/>
              </w:rPr>
              <w:t xml:space="preserve"> por patente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56E25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FF6A0B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93F15A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4F1DF42A" w14:textId="77777777" w:rsidTr="00855008"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BFBF3" w14:textId="77777777" w:rsidR="00F95C1B" w:rsidRDefault="00F95C1B" w:rsidP="00F95C1B">
            <w:pPr>
              <w:pStyle w:val="PargrafodaLista"/>
              <w:numPr>
                <w:ilvl w:val="0"/>
                <w:numId w:val="10"/>
              </w:numPr>
              <w:autoSpaceDE w:val="0"/>
              <w:ind w:left="0" w:firstLine="0"/>
              <w:jc w:val="both"/>
            </w:pPr>
            <w:r>
              <w:rPr>
                <w:rFonts w:ascii="Liberation Sans" w:hAnsi="Liberation Sans" w:cs="Liberation Sans"/>
                <w:sz w:val="20"/>
              </w:rPr>
              <w:t xml:space="preserve">Produto com patente requerida – </w:t>
            </w:r>
            <w:r>
              <w:rPr>
                <w:rFonts w:ascii="Liberation Sans" w:hAnsi="Liberation Sans" w:cs="Liberation Sans"/>
                <w:b/>
                <w:sz w:val="20"/>
              </w:rPr>
              <w:t>2 pontos</w:t>
            </w:r>
            <w:r>
              <w:rPr>
                <w:rFonts w:ascii="Liberation Sans" w:hAnsi="Liberation Sans" w:cs="Liberation Sans"/>
                <w:sz w:val="20"/>
              </w:rPr>
              <w:t xml:space="preserve"> por patente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D882B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6DD33A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4D50B5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6647B77B" w14:textId="77777777" w:rsidTr="00855008"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CC2E1" w14:textId="77777777" w:rsidR="00F95C1B" w:rsidRDefault="00F95C1B" w:rsidP="00F95C1B">
            <w:pPr>
              <w:pStyle w:val="PargrafodaLista"/>
              <w:numPr>
                <w:ilvl w:val="0"/>
                <w:numId w:val="10"/>
              </w:numPr>
              <w:autoSpaceDE w:val="0"/>
              <w:ind w:left="0" w:firstLine="0"/>
              <w:jc w:val="both"/>
            </w:pPr>
            <w:r>
              <w:rPr>
                <w:rFonts w:ascii="Liberation Sans" w:hAnsi="Liberation Sans" w:cs="Liberation Sans"/>
                <w:sz w:val="20"/>
              </w:rPr>
              <w:t xml:space="preserve">Desenvolvimento de relatório técnico – </w:t>
            </w:r>
            <w:r>
              <w:rPr>
                <w:rFonts w:ascii="Liberation Sans" w:hAnsi="Liberation Sans" w:cs="Liberation Sans"/>
                <w:b/>
                <w:sz w:val="20"/>
              </w:rPr>
              <w:t>0,5 ponto</w:t>
            </w:r>
            <w:r>
              <w:rPr>
                <w:rFonts w:ascii="Liberation Sans" w:hAnsi="Liberation Sans" w:cs="Liberation Sans"/>
                <w:sz w:val="20"/>
              </w:rPr>
              <w:t xml:space="preserve"> por relatório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D007E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489194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05B043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61F3126C" w14:textId="77777777" w:rsidTr="00855008"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6CBEA" w14:textId="77777777" w:rsidR="00F95C1B" w:rsidRDefault="00F95C1B" w:rsidP="00855008">
            <w:pPr>
              <w:autoSpaceDE w:val="0"/>
              <w:jc w:val="center"/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TOTAL GRUPO E (M</w:t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lastRenderedPageBreak/>
              <w:t>áximo 25 pontos)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9AEDD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1652D8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74D3EE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4516A595" w14:textId="77777777" w:rsidR="00F95C1B" w:rsidRDefault="00F95C1B" w:rsidP="00F95C1B">
      <w:pPr>
        <w:autoSpaceDE w:val="0"/>
        <w:rPr>
          <w:rFonts w:ascii="Liberation Sans" w:hAnsi="Liberation Sans" w:cs="Liberation Sans"/>
        </w:rPr>
      </w:pPr>
    </w:p>
    <w:p w14:paraId="10DB11A2" w14:textId="77777777" w:rsidR="00F95C1B" w:rsidRDefault="00F95C1B" w:rsidP="00F95C1B">
      <w:pPr>
        <w:autoSpaceDE w:val="0"/>
        <w:rPr>
          <w:rFonts w:ascii="Liberation Sans" w:hAnsi="Liberation Sans" w:cs="Liberation Sans"/>
        </w:rPr>
      </w:pPr>
    </w:p>
    <w:p w14:paraId="3F4038C9" w14:textId="77777777" w:rsidR="00F95C1B" w:rsidRDefault="00F95C1B" w:rsidP="00F95C1B">
      <w:pPr>
        <w:autoSpaceDE w:val="0"/>
      </w:pPr>
      <w:r>
        <w:rPr>
          <w:rFonts w:ascii="Liberation Sans" w:hAnsi="Liberation Sans" w:cs="Liberation Sans"/>
          <w:b/>
        </w:rPr>
        <w:t>GRUPO E –</w:t>
      </w:r>
      <w:r>
        <w:rPr>
          <w:rFonts w:ascii="Liberation Sans" w:hAnsi="Liberation Sans" w:cs="Liberation Sans"/>
        </w:rPr>
        <w:t xml:space="preserve"> Orientação de trabalhos de conclusão de curso </w:t>
      </w:r>
      <w:r>
        <w:rPr>
          <w:rFonts w:ascii="Liberation Sans" w:hAnsi="Liberation Sans" w:cs="Liberation Sans"/>
          <w:b/>
          <w:bCs/>
        </w:rPr>
        <w:t>(até 5 pontos)</w:t>
      </w:r>
      <w:r>
        <w:rPr>
          <w:rFonts w:ascii="Liberation Sans" w:hAnsi="Liberation Sans" w:cs="Liberation Sans"/>
        </w:rPr>
        <w:t>.</w:t>
      </w:r>
    </w:p>
    <w:p w14:paraId="1DCF550F" w14:textId="77777777" w:rsidR="00F95C1B" w:rsidRDefault="00F95C1B" w:rsidP="00F95C1B">
      <w:pPr>
        <w:autoSpaceDE w:val="0"/>
        <w:rPr>
          <w:rFonts w:ascii="Liberation Sans" w:hAnsi="Liberation Sans" w:cs="Liberation Sans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4519"/>
        <w:gridCol w:w="1320"/>
        <w:gridCol w:w="1307"/>
        <w:gridCol w:w="2497"/>
      </w:tblGrid>
      <w:tr w:rsidR="00F95C1B" w14:paraId="5D920370" w14:textId="77777777" w:rsidTr="00855008">
        <w:trPr>
          <w:cantSplit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D25A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Produção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89F7D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Pontos</w:t>
            </w:r>
          </w:p>
          <w:p w14:paraId="106B3B41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Registrados Candidato</w:t>
            </w:r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F2F8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Registros das comissões de avaliação</w:t>
            </w:r>
          </w:p>
        </w:tc>
      </w:tr>
      <w:tr w:rsidR="00F95C1B" w14:paraId="47897027" w14:textId="77777777" w:rsidTr="00855008">
        <w:trPr>
          <w:cantSplit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AB688" w14:textId="77777777" w:rsidR="00F95C1B" w:rsidRDefault="00F95C1B" w:rsidP="00855008">
            <w:pPr>
              <w:snapToGrid w:val="0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946E3" w14:textId="77777777" w:rsidR="00F95C1B" w:rsidRDefault="00F95C1B" w:rsidP="00855008">
            <w:pPr>
              <w:snapToGrid w:val="0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1573F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Pontos registrados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CB20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Observações</w:t>
            </w:r>
          </w:p>
        </w:tc>
      </w:tr>
      <w:tr w:rsidR="00F95C1B" w14:paraId="09CE8A79" w14:textId="77777777" w:rsidTr="00855008"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066B9" w14:textId="77777777" w:rsidR="00F95C1B" w:rsidRDefault="00F95C1B" w:rsidP="00F95C1B">
            <w:pPr>
              <w:pStyle w:val="PargrafodaLista"/>
              <w:numPr>
                <w:ilvl w:val="0"/>
                <w:numId w:val="11"/>
              </w:numPr>
              <w:autoSpaceDE w:val="0"/>
              <w:ind w:left="0" w:firstLine="0"/>
              <w:jc w:val="both"/>
            </w:pPr>
            <w:r>
              <w:rPr>
                <w:rFonts w:ascii="Liberation Sans" w:hAnsi="Liberation Sans" w:cs="Liberation Sans"/>
                <w:sz w:val="20"/>
              </w:rPr>
              <w:t xml:space="preserve">Orientação de Trabalhos de conclusão da graduação – </w:t>
            </w:r>
            <w:r>
              <w:rPr>
                <w:rFonts w:ascii="Liberation Sans" w:hAnsi="Liberation Sans" w:cs="Liberation Sans"/>
                <w:b/>
                <w:sz w:val="20"/>
              </w:rPr>
              <w:t>0,5 ponto</w:t>
            </w:r>
            <w:r>
              <w:rPr>
                <w:rFonts w:ascii="Liberation Sans" w:hAnsi="Liberation Sans" w:cs="Liberation Sans"/>
                <w:sz w:val="20"/>
              </w:rPr>
              <w:t xml:space="preserve"> por orientação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1D040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EF09A1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515249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045C5E88" w14:textId="77777777" w:rsidTr="00855008"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2F02A" w14:textId="77777777" w:rsidR="00F95C1B" w:rsidRDefault="00F95C1B" w:rsidP="00F95C1B">
            <w:pPr>
              <w:pStyle w:val="PargrafodaLista"/>
              <w:numPr>
                <w:ilvl w:val="0"/>
                <w:numId w:val="11"/>
              </w:numPr>
              <w:autoSpaceDE w:val="0"/>
              <w:ind w:left="0" w:firstLine="0"/>
              <w:jc w:val="both"/>
            </w:pPr>
            <w:r>
              <w:rPr>
                <w:rFonts w:ascii="Liberation Sans" w:hAnsi="Liberation Sans" w:cs="Liberation Sans"/>
                <w:sz w:val="20"/>
              </w:rPr>
              <w:t xml:space="preserve">Orientação de Trabalhos de iniciação científica ou extensão – </w:t>
            </w:r>
            <w:r>
              <w:rPr>
                <w:rFonts w:ascii="Liberation Sans" w:hAnsi="Liberation Sans" w:cs="Liberation Sans"/>
                <w:b/>
                <w:sz w:val="20"/>
              </w:rPr>
              <w:t>1 ponto</w:t>
            </w:r>
            <w:r>
              <w:rPr>
                <w:rFonts w:ascii="Liberation Sans" w:hAnsi="Liberation Sans" w:cs="Liberation Sans"/>
                <w:sz w:val="20"/>
              </w:rPr>
              <w:t xml:space="preserve"> por orientação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45B8B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F98A6A2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3D651A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1D5793C3" w14:textId="77777777" w:rsidTr="00855008"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330D7" w14:textId="77777777" w:rsidR="00F95C1B" w:rsidRDefault="00F95C1B" w:rsidP="00855008">
            <w:pPr>
              <w:autoSpaceDE w:val="0"/>
              <w:jc w:val="center"/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TOTAL GRUPO F (Máximo 10 pontos)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5931B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3934F9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B1F6D8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43CC6AC5" w14:textId="77777777" w:rsidR="00F95C1B" w:rsidRDefault="00F95C1B" w:rsidP="00F95C1B">
      <w:pPr>
        <w:autoSpaceDE w:val="0"/>
        <w:rPr>
          <w:rFonts w:ascii="Liberation Sans" w:hAnsi="Liberation Sans" w:cs="Liberation Sans"/>
        </w:rPr>
      </w:pPr>
    </w:p>
    <w:p w14:paraId="1428D39F" w14:textId="77777777" w:rsidR="00F95C1B" w:rsidRDefault="00F95C1B" w:rsidP="00F95C1B">
      <w:pPr>
        <w:autoSpaceDE w:val="0"/>
        <w:rPr>
          <w:rFonts w:ascii="Liberation Sans" w:hAnsi="Liberation Sans" w:cs="Liberation Sans"/>
        </w:rPr>
      </w:pPr>
    </w:p>
    <w:p w14:paraId="7D4B3C3F" w14:textId="77777777" w:rsidR="00F95C1B" w:rsidRDefault="00F95C1B" w:rsidP="00F95C1B">
      <w:pPr>
        <w:autoSpaceDE w:val="0"/>
        <w:jc w:val="both"/>
        <w:rPr>
          <w:rFonts w:ascii="Liberation Sans" w:hAnsi="Liberation Sans" w:cs="Liberation Sans"/>
          <w:b/>
          <w:bCs/>
        </w:rPr>
      </w:pPr>
      <w:r w:rsidRPr="0B0D7A41">
        <w:rPr>
          <w:rFonts w:ascii="Liberation Sans" w:hAnsi="Liberation Sans" w:cs="Liberation Sans"/>
          <w:b/>
          <w:bCs/>
        </w:rPr>
        <w:t xml:space="preserve">GRUPO </w:t>
      </w:r>
      <w:r>
        <w:rPr>
          <w:rFonts w:ascii="Liberation Sans" w:hAnsi="Liberation Sans" w:cs="Liberation Sans"/>
          <w:b/>
          <w:bCs/>
        </w:rPr>
        <w:t>F</w:t>
      </w:r>
      <w:r w:rsidRPr="0B0D7A41">
        <w:rPr>
          <w:rFonts w:ascii="Liberation Sans" w:hAnsi="Liberation Sans" w:cs="Liberation Sans"/>
          <w:b/>
          <w:bCs/>
        </w:rPr>
        <w:t xml:space="preserve"> –</w:t>
      </w:r>
      <w:r w:rsidRPr="0B0D7A41">
        <w:rPr>
          <w:rFonts w:ascii="Liberation Sans" w:hAnsi="Liberation Sans" w:cs="Liberation Sans"/>
        </w:rPr>
        <w:t xml:space="preserve"> Proficiência em leitura em língua estrangeira comprovada por meio de certificados (eventual validação neste momento do processo não gera direito à exigência constante do item VI.6 deste edital, a qual segue regulamentação institucional específica). </w:t>
      </w:r>
      <w:r w:rsidRPr="0B0D7A41">
        <w:rPr>
          <w:rFonts w:ascii="Liberation Sans" w:hAnsi="Liberation Sans" w:cs="Liberation Sans"/>
          <w:b/>
          <w:bCs/>
        </w:rPr>
        <w:t>(5 pontos).</w:t>
      </w:r>
    </w:p>
    <w:p w14:paraId="4A5333A6" w14:textId="77777777" w:rsidR="00F95C1B" w:rsidRDefault="00F95C1B" w:rsidP="00F95C1B">
      <w:pPr>
        <w:autoSpaceDE w:val="0"/>
        <w:rPr>
          <w:rFonts w:ascii="Liberation Sans" w:hAnsi="Liberation Sans" w:cs="Liberation Sans"/>
          <w:b/>
          <w:bCs/>
        </w:rPr>
      </w:pPr>
    </w:p>
    <w:tbl>
      <w:tblPr>
        <w:tblW w:w="964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423"/>
        <w:gridCol w:w="1912"/>
        <w:gridCol w:w="1386"/>
        <w:gridCol w:w="1370"/>
        <w:gridCol w:w="2552"/>
      </w:tblGrid>
      <w:tr w:rsidR="00F95C1B" w14:paraId="0E365075" w14:textId="77777777" w:rsidTr="00855008">
        <w:trPr>
          <w:cantSplit/>
        </w:trPr>
        <w:tc>
          <w:tcPr>
            <w:tcW w:w="4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13D65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Proficiência/Instituição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D4094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Pontos</w:t>
            </w:r>
          </w:p>
          <w:p w14:paraId="0E335565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Registrados Candidato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BF2F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Registros das comissões de avaliação</w:t>
            </w:r>
          </w:p>
        </w:tc>
      </w:tr>
      <w:tr w:rsidR="00F95C1B" w14:paraId="6B022BF8" w14:textId="77777777" w:rsidTr="00855008">
        <w:trPr>
          <w:cantSplit/>
          <w:trHeight w:val="276"/>
        </w:trPr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95EF0" w14:textId="77777777" w:rsidR="00F95C1B" w:rsidRDefault="00F95C1B" w:rsidP="00855008">
            <w:pPr>
              <w:snapToGrid w:val="0"/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BED22" w14:textId="77777777" w:rsidR="00F95C1B" w:rsidRDefault="00F95C1B" w:rsidP="00855008">
            <w:pPr>
              <w:snapToGrid w:val="0"/>
            </w:pP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52A49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Pontos registrados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12CD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Observações</w:t>
            </w:r>
          </w:p>
        </w:tc>
      </w:tr>
      <w:tr w:rsidR="00F95C1B" w14:paraId="500B9FCD" w14:textId="77777777" w:rsidTr="00855008">
        <w:trPr>
          <w:cantSplit/>
          <w:trHeight w:val="27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DBFB4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Proficiência</w:t>
            </w:r>
          </w:p>
          <w:p w14:paraId="20904AE9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/Língua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6A369" w14:textId="77777777" w:rsidR="00F95C1B" w:rsidRDefault="00F95C1B" w:rsidP="00855008"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Instituição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DA05" w14:textId="77777777" w:rsidR="00F95C1B" w:rsidRDefault="00F95C1B" w:rsidP="00855008">
            <w:pPr>
              <w:snapToGrid w:val="0"/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3DAB8" w14:textId="77777777" w:rsidR="00F95C1B" w:rsidRDefault="00F95C1B" w:rsidP="00855008">
            <w:pPr>
              <w:snapToGrid w:val="0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83B5" w14:textId="77777777" w:rsidR="00F95C1B" w:rsidRDefault="00F95C1B" w:rsidP="00855008">
            <w:pPr>
              <w:snapToGrid w:val="0"/>
            </w:pPr>
          </w:p>
        </w:tc>
      </w:tr>
      <w:tr w:rsidR="00F95C1B" w14:paraId="3ADC0672" w14:textId="77777777" w:rsidTr="00855008">
        <w:trPr>
          <w:trHeight w:val="48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E6EA3" w14:textId="77777777" w:rsidR="00F95C1B" w:rsidRDefault="00F95C1B" w:rsidP="00F95C1B">
            <w:pPr>
              <w:pStyle w:val="PargrafodaLista"/>
              <w:numPr>
                <w:ilvl w:val="0"/>
                <w:numId w:val="4"/>
              </w:numPr>
              <w:tabs>
                <w:tab w:val="left" w:pos="1095"/>
              </w:tabs>
              <w:autoSpaceDE w:val="0"/>
              <w:snapToGrid w:val="0"/>
              <w:ind w:left="0" w:firstLine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74407" w14:textId="77777777" w:rsidR="00F95C1B" w:rsidRDefault="00F95C1B" w:rsidP="00855008">
            <w:pPr>
              <w:pStyle w:val="PargrafodaLista"/>
              <w:autoSpaceDE w:val="0"/>
              <w:snapToGrid w:val="0"/>
              <w:ind w:left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967BB" w14:textId="77777777" w:rsidR="00F95C1B" w:rsidRDefault="00F95C1B" w:rsidP="00855008">
            <w:pPr>
              <w:pStyle w:val="PargrafodaLista"/>
              <w:snapToGrid w:val="0"/>
              <w:ind w:left="0"/>
              <w:rPr>
                <w:rFonts w:ascii="Liberation Sans" w:hAnsi="Liberation Sans" w:cs="Liberation Sans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7D4AB4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A77FBB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F95C1B" w14:paraId="675B7441" w14:textId="77777777" w:rsidTr="00855008"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01CBB" w14:textId="77777777" w:rsidR="00F95C1B" w:rsidRDefault="00F95C1B" w:rsidP="00855008">
            <w:pPr>
              <w:autoSpaceDE w:val="0"/>
              <w:jc w:val="center"/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TOTAL GRUPO G (Máximo 5 pontos)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AF932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869CAC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356473" w14:textId="77777777" w:rsidR="00F95C1B" w:rsidRDefault="00F95C1B" w:rsidP="00855008">
            <w:pPr>
              <w:snapToGrid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3A87D1B5" w14:textId="77777777" w:rsidR="00F95C1B" w:rsidRDefault="00F95C1B" w:rsidP="00F95C1B">
      <w:pPr>
        <w:jc w:val="center"/>
      </w:pPr>
    </w:p>
    <w:p w14:paraId="0784DC68" w14:textId="77777777" w:rsidR="00F95C1B" w:rsidRDefault="00F95C1B" w:rsidP="00F95C1B"/>
    <w:p w14:paraId="0F08387B" w14:textId="77777777" w:rsidR="00F95C1B" w:rsidRDefault="00F95C1B">
      <w:pPr>
        <w:jc w:val="center"/>
      </w:pPr>
    </w:p>
    <w:sectPr w:rsidR="00F95C1B">
      <w:footerReference w:type="default" r:id="rId17"/>
      <w:pgSz w:w="11906" w:h="16838"/>
      <w:pgMar w:top="1134" w:right="1134" w:bottom="1647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B8C67" w14:textId="77777777" w:rsidR="00C02C87" w:rsidRDefault="00C02C87">
      <w:r>
        <w:separator/>
      </w:r>
    </w:p>
  </w:endnote>
  <w:endnote w:type="continuationSeparator" w:id="0">
    <w:p w14:paraId="6EEC542B" w14:textId="77777777" w:rsidR="00C02C87" w:rsidRDefault="00C02C87">
      <w:r>
        <w:continuationSeparator/>
      </w:r>
    </w:p>
  </w:endnote>
  <w:endnote w:type="continuationNotice" w:id="1">
    <w:p w14:paraId="106F3E98" w14:textId="77777777" w:rsidR="00C02C87" w:rsidRDefault="00C02C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67126" w14:textId="2197540A" w:rsidR="00855008" w:rsidRDefault="00855008">
    <w:pPr>
      <w:pStyle w:val="Rodap"/>
      <w:jc w:val="center"/>
    </w:pPr>
    <w:r>
      <w:rPr>
        <w:rFonts w:ascii="Liberation Sans" w:hAnsi="Liberation Sans" w:cs="Liberation Sans"/>
        <w:sz w:val="18"/>
        <w:szCs w:val="18"/>
      </w:rPr>
      <w:t xml:space="preserve">Edital para processo seletivo turma 2021 – PPGPGP/Ministério da Saúde – 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AF7AE9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rFonts w:ascii="Liberation Sans" w:hAnsi="Liberation Sans" w:cs="Liberation Sans"/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 ARABIC </w:instrText>
    </w:r>
    <w:r>
      <w:rPr>
        <w:sz w:val="18"/>
        <w:szCs w:val="18"/>
      </w:rPr>
      <w:fldChar w:fldCharType="separate"/>
    </w:r>
    <w:r w:rsidR="00AF7AE9">
      <w:rPr>
        <w:noProof/>
        <w:sz w:val="18"/>
        <w:szCs w:val="18"/>
      </w:rPr>
      <w:t>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4C757" w14:textId="77777777" w:rsidR="00C02C87" w:rsidRDefault="00C02C87">
      <w:r>
        <w:separator/>
      </w:r>
    </w:p>
  </w:footnote>
  <w:footnote w:type="continuationSeparator" w:id="0">
    <w:p w14:paraId="179FACD0" w14:textId="77777777" w:rsidR="00C02C87" w:rsidRDefault="00C02C87">
      <w:r>
        <w:continuationSeparator/>
      </w:r>
    </w:p>
  </w:footnote>
  <w:footnote w:type="continuationNotice" w:id="1">
    <w:p w14:paraId="4385D15C" w14:textId="77777777" w:rsidR="00C02C87" w:rsidRDefault="00C02C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decimal"/>
      <w:lvlText w:val="(%1) "/>
      <w:lvlJc w:val="left"/>
      <w:pPr>
        <w:tabs>
          <w:tab w:val="num" w:pos="720"/>
        </w:tabs>
        <w:ind w:left="720" w:hanging="360"/>
      </w:pPr>
      <w:rPr>
        <w:rFonts w:ascii="Liberation Sans" w:hAnsi="Liberation Sans" w:cs="Liberation Sans"/>
        <w:sz w:val="24"/>
        <w:szCs w:val="24"/>
      </w:rPr>
    </w:lvl>
    <w:lvl w:ilvl="1">
      <w:start w:val="1"/>
      <w:numFmt w:val="decimal"/>
      <w:lvlText w:val="(%2)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 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</w:lvl>
  </w:abstractNum>
  <w:abstractNum w:abstractNumId="11" w15:restartNumberingAfterBreak="0">
    <w:nsid w:val="11C437C1"/>
    <w:multiLevelType w:val="multilevel"/>
    <w:tmpl w:val="42E245E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F45A91"/>
    <w:multiLevelType w:val="multilevel"/>
    <w:tmpl w:val="73F4F56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95B7F"/>
    <w:multiLevelType w:val="multilevel"/>
    <w:tmpl w:val="DDA8F2B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4F57CE"/>
    <w:multiLevelType w:val="multilevel"/>
    <w:tmpl w:val="A7D87A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86"/>
    <w:rsid w:val="000143B8"/>
    <w:rsid w:val="00064D91"/>
    <w:rsid w:val="00084F7F"/>
    <w:rsid w:val="000D46A9"/>
    <w:rsid w:val="000D47FA"/>
    <w:rsid w:val="000F4C21"/>
    <w:rsid w:val="001162DA"/>
    <w:rsid w:val="00167250"/>
    <w:rsid w:val="00170EA9"/>
    <w:rsid w:val="001C1E8C"/>
    <w:rsid w:val="00205577"/>
    <w:rsid w:val="00220480"/>
    <w:rsid w:val="002261E4"/>
    <w:rsid w:val="00261EB2"/>
    <w:rsid w:val="002625EE"/>
    <w:rsid w:val="002B6534"/>
    <w:rsid w:val="002D2F5C"/>
    <w:rsid w:val="002E181C"/>
    <w:rsid w:val="002F3A28"/>
    <w:rsid w:val="00301835"/>
    <w:rsid w:val="00320B17"/>
    <w:rsid w:val="00332FC6"/>
    <w:rsid w:val="003B469C"/>
    <w:rsid w:val="00402420"/>
    <w:rsid w:val="0040478D"/>
    <w:rsid w:val="0041790C"/>
    <w:rsid w:val="00443908"/>
    <w:rsid w:val="00443AF0"/>
    <w:rsid w:val="00450404"/>
    <w:rsid w:val="004552DF"/>
    <w:rsid w:val="0045677C"/>
    <w:rsid w:val="00463F47"/>
    <w:rsid w:val="004725FA"/>
    <w:rsid w:val="00487D27"/>
    <w:rsid w:val="004A188F"/>
    <w:rsid w:val="004B6AFA"/>
    <w:rsid w:val="004C10C9"/>
    <w:rsid w:val="004D757A"/>
    <w:rsid w:val="0051089C"/>
    <w:rsid w:val="0051233F"/>
    <w:rsid w:val="005429C8"/>
    <w:rsid w:val="00563D12"/>
    <w:rsid w:val="00565943"/>
    <w:rsid w:val="0058502C"/>
    <w:rsid w:val="005D1143"/>
    <w:rsid w:val="005D2721"/>
    <w:rsid w:val="005D3450"/>
    <w:rsid w:val="005D65D6"/>
    <w:rsid w:val="005F35E2"/>
    <w:rsid w:val="00600A85"/>
    <w:rsid w:val="00613518"/>
    <w:rsid w:val="006137F8"/>
    <w:rsid w:val="00616798"/>
    <w:rsid w:val="00665186"/>
    <w:rsid w:val="00693519"/>
    <w:rsid w:val="006D0AC1"/>
    <w:rsid w:val="006E0554"/>
    <w:rsid w:val="00726B0A"/>
    <w:rsid w:val="00730FDC"/>
    <w:rsid w:val="00760180"/>
    <w:rsid w:val="00760B6F"/>
    <w:rsid w:val="00760E8A"/>
    <w:rsid w:val="00774279"/>
    <w:rsid w:val="00783FE4"/>
    <w:rsid w:val="007951A1"/>
    <w:rsid w:val="007A7A58"/>
    <w:rsid w:val="007B05C6"/>
    <w:rsid w:val="007B43F9"/>
    <w:rsid w:val="007B7670"/>
    <w:rsid w:val="007C49FF"/>
    <w:rsid w:val="007E4CC8"/>
    <w:rsid w:val="007F22CC"/>
    <w:rsid w:val="00820411"/>
    <w:rsid w:val="00830043"/>
    <w:rsid w:val="008377A1"/>
    <w:rsid w:val="00855008"/>
    <w:rsid w:val="00870783"/>
    <w:rsid w:val="008C7433"/>
    <w:rsid w:val="008E2686"/>
    <w:rsid w:val="008E7199"/>
    <w:rsid w:val="0091406E"/>
    <w:rsid w:val="00936C44"/>
    <w:rsid w:val="0095405C"/>
    <w:rsid w:val="00956534"/>
    <w:rsid w:val="00966069"/>
    <w:rsid w:val="009A4A34"/>
    <w:rsid w:val="009A5F81"/>
    <w:rsid w:val="009D6EC4"/>
    <w:rsid w:val="009E08A0"/>
    <w:rsid w:val="00A45220"/>
    <w:rsid w:val="00A648A9"/>
    <w:rsid w:val="00A72942"/>
    <w:rsid w:val="00AC27C1"/>
    <w:rsid w:val="00AC3B60"/>
    <w:rsid w:val="00AD0FE3"/>
    <w:rsid w:val="00AE58BE"/>
    <w:rsid w:val="00AF7AE9"/>
    <w:rsid w:val="00B167BA"/>
    <w:rsid w:val="00B2063F"/>
    <w:rsid w:val="00B230FC"/>
    <w:rsid w:val="00B23BB9"/>
    <w:rsid w:val="00B65F4D"/>
    <w:rsid w:val="00B94391"/>
    <w:rsid w:val="00B9463C"/>
    <w:rsid w:val="00BD6A35"/>
    <w:rsid w:val="00C02C87"/>
    <w:rsid w:val="00C32D4D"/>
    <w:rsid w:val="00C37EA3"/>
    <w:rsid w:val="00C6584D"/>
    <w:rsid w:val="00C97AEC"/>
    <w:rsid w:val="00CA5DDF"/>
    <w:rsid w:val="00CB10A2"/>
    <w:rsid w:val="00CC25A1"/>
    <w:rsid w:val="00CD287E"/>
    <w:rsid w:val="00CD5365"/>
    <w:rsid w:val="00CD5834"/>
    <w:rsid w:val="00CE05D1"/>
    <w:rsid w:val="00CE7998"/>
    <w:rsid w:val="00CF040D"/>
    <w:rsid w:val="00D40551"/>
    <w:rsid w:val="00D45A86"/>
    <w:rsid w:val="00D7360C"/>
    <w:rsid w:val="00DD3A41"/>
    <w:rsid w:val="00DE6402"/>
    <w:rsid w:val="00DE7779"/>
    <w:rsid w:val="00E161E4"/>
    <w:rsid w:val="00E30E3B"/>
    <w:rsid w:val="00E34EAF"/>
    <w:rsid w:val="00E351D0"/>
    <w:rsid w:val="00E51042"/>
    <w:rsid w:val="00E76312"/>
    <w:rsid w:val="00E93B58"/>
    <w:rsid w:val="00EA3B15"/>
    <w:rsid w:val="00EB04A5"/>
    <w:rsid w:val="00EB7A5E"/>
    <w:rsid w:val="00EE69D2"/>
    <w:rsid w:val="00EF79BD"/>
    <w:rsid w:val="00F076C6"/>
    <w:rsid w:val="00F23220"/>
    <w:rsid w:val="00F33B5F"/>
    <w:rsid w:val="00F34C1A"/>
    <w:rsid w:val="00F47841"/>
    <w:rsid w:val="00F95C1B"/>
    <w:rsid w:val="020329BF"/>
    <w:rsid w:val="055E27F9"/>
    <w:rsid w:val="06C38F3B"/>
    <w:rsid w:val="07A16A44"/>
    <w:rsid w:val="0816ED2B"/>
    <w:rsid w:val="08F02448"/>
    <w:rsid w:val="098B744D"/>
    <w:rsid w:val="0A8D5B91"/>
    <w:rsid w:val="0B0D7A41"/>
    <w:rsid w:val="0B2C96EB"/>
    <w:rsid w:val="0C68B564"/>
    <w:rsid w:val="0D38376C"/>
    <w:rsid w:val="0FA6CC6B"/>
    <w:rsid w:val="1089008B"/>
    <w:rsid w:val="109F2CD2"/>
    <w:rsid w:val="1140B913"/>
    <w:rsid w:val="11A5D363"/>
    <w:rsid w:val="1551C216"/>
    <w:rsid w:val="1719E4F4"/>
    <w:rsid w:val="192AE507"/>
    <w:rsid w:val="1A16BA74"/>
    <w:rsid w:val="1F112E0E"/>
    <w:rsid w:val="2261ABB4"/>
    <w:rsid w:val="25B88C60"/>
    <w:rsid w:val="27640401"/>
    <w:rsid w:val="28354017"/>
    <w:rsid w:val="2977AE27"/>
    <w:rsid w:val="2C32C5F2"/>
    <w:rsid w:val="2CA973A0"/>
    <w:rsid w:val="2DFCCB42"/>
    <w:rsid w:val="2F795023"/>
    <w:rsid w:val="2F901F1F"/>
    <w:rsid w:val="341E6C95"/>
    <w:rsid w:val="383D6B63"/>
    <w:rsid w:val="3B7D4D68"/>
    <w:rsid w:val="3DA9D69D"/>
    <w:rsid w:val="3DBDC982"/>
    <w:rsid w:val="3E1FCFA5"/>
    <w:rsid w:val="4297488A"/>
    <w:rsid w:val="4509B9E5"/>
    <w:rsid w:val="461412B0"/>
    <w:rsid w:val="4912B442"/>
    <w:rsid w:val="4986B530"/>
    <w:rsid w:val="4BF1C151"/>
    <w:rsid w:val="4C5FCABE"/>
    <w:rsid w:val="4CC4B3BB"/>
    <w:rsid w:val="4F84120C"/>
    <w:rsid w:val="50F3E7F7"/>
    <w:rsid w:val="51C6AB5F"/>
    <w:rsid w:val="5B42F5C3"/>
    <w:rsid w:val="5C48F049"/>
    <w:rsid w:val="5CF2F573"/>
    <w:rsid w:val="5DC83CAF"/>
    <w:rsid w:val="5DDA6240"/>
    <w:rsid w:val="5F640D10"/>
    <w:rsid w:val="606B961C"/>
    <w:rsid w:val="61AFD865"/>
    <w:rsid w:val="61BD9635"/>
    <w:rsid w:val="62A3939F"/>
    <w:rsid w:val="651A9234"/>
    <w:rsid w:val="675C5461"/>
    <w:rsid w:val="6D580345"/>
    <w:rsid w:val="6DA840BE"/>
    <w:rsid w:val="6EDE3C79"/>
    <w:rsid w:val="70D4CCCC"/>
    <w:rsid w:val="727BBC49"/>
    <w:rsid w:val="736DA3F0"/>
    <w:rsid w:val="73C880F2"/>
    <w:rsid w:val="75C9B879"/>
    <w:rsid w:val="76E1D74A"/>
    <w:rsid w:val="7F9C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1DF243"/>
  <w15:chartTrackingRefBased/>
  <w15:docId w15:val="{14593253-6997-49EF-861C-FAAFA849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outlineLvl w:val="0"/>
    </w:pPr>
    <w:rPr>
      <w:rFonts w:ascii="Arial" w:eastAsia="Times New Roman" w:hAnsi="Arial" w:cs="Arial"/>
      <w:szCs w:val="20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numId w:val="3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Liberation Sans" w:hAnsi="Liberation Sans" w:cs="Liberation Sans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b w:val="0"/>
      <w:szCs w:val="24"/>
    </w:rPr>
  </w:style>
  <w:style w:type="character" w:customStyle="1" w:styleId="WW8Num4z2">
    <w:name w:val="WW8Num4z2"/>
    <w:rPr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  <w:rPr>
      <w:rFonts w:ascii="Arial" w:hAnsi="Arial" w:cs="Arial"/>
      <w:b/>
      <w:sz w:val="24"/>
      <w:szCs w:val="24"/>
    </w:rPr>
  </w:style>
  <w:style w:type="character" w:customStyle="1" w:styleId="WW8Num11z2">
    <w:name w:val="WW8Num11z2"/>
    <w:rPr>
      <w:rFonts w:ascii="Arial" w:hAnsi="Arial" w:cs="Arial"/>
      <w:sz w:val="24"/>
      <w:szCs w:val="24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4"/>
      <w:szCs w:val="24"/>
    </w:rPr>
  </w:style>
  <w:style w:type="character" w:customStyle="1" w:styleId="WW8Num13z0">
    <w:name w:val="WW8Num13z0"/>
    <w:rPr>
      <w:rFonts w:ascii="Arial" w:hAnsi="Arial" w:cs="Arial"/>
      <w:b w:val="0"/>
      <w:i w:val="0"/>
      <w:sz w:val="22"/>
      <w:szCs w:val="22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ascii="Arial" w:hAnsi="Arial" w:cs="Arial"/>
      <w:b/>
      <w:sz w:val="24"/>
      <w:szCs w:val="24"/>
    </w:rPr>
  </w:style>
  <w:style w:type="character" w:customStyle="1" w:styleId="WW8Num14z2">
    <w:name w:val="WW8Num14z2"/>
    <w:rPr>
      <w:color w:val="FF000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sz w:val="18"/>
      <w:szCs w:val="24"/>
    </w:rPr>
  </w:style>
  <w:style w:type="character" w:customStyle="1" w:styleId="WW8Num16z0">
    <w:name w:val="WW8Num16z0"/>
    <w:rPr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sz w:val="22"/>
      <w:szCs w:val="22"/>
    </w:rPr>
  </w:style>
  <w:style w:type="character" w:customStyle="1" w:styleId="WW8Num18z0">
    <w:name w:val="WW8Num18z0"/>
    <w:rPr>
      <w:szCs w:val="24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WW8Num6z1">
    <w:name w:val="WW8Num6z1"/>
    <w:rPr>
      <w:rFonts w:ascii="Arial" w:hAnsi="Arial" w:cs="Arial"/>
      <w:b/>
      <w:sz w:val="24"/>
      <w:szCs w:val="24"/>
    </w:rPr>
  </w:style>
  <w:style w:type="character" w:customStyle="1" w:styleId="WW8Num6z2">
    <w:name w:val="WW8Num6z2"/>
    <w:rPr>
      <w:color w:val="FF00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PargrafodaLista">
    <w:name w:val="List Paragraph"/>
    <w:basedOn w:val="Normal"/>
    <w:qFormat/>
    <w:pPr>
      <w:ind w:left="720"/>
      <w:contextualSpacing/>
    </w:pPr>
    <w:rPr>
      <w:rFonts w:ascii="Arial" w:eastAsia="Times New Roman" w:hAnsi="Arial" w:cs="Arial"/>
      <w:bCs/>
      <w:szCs w:val="2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oquadro">
    <w:name w:val="Conteúdo do quadro"/>
    <w:basedOn w:val="Normal"/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CB10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B10A2"/>
    <w:rPr>
      <w:rFonts w:cs="Mangal"/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rsid w:val="00CB10A2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0A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B10A2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B10A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CB10A2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customStyle="1" w:styleId="MenoPendente1">
    <w:name w:val="Menção Pendente1"/>
    <w:uiPriority w:val="99"/>
    <w:semiHidden/>
    <w:unhideWhenUsed/>
    <w:rsid w:val="00B9439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7EA3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7EA3"/>
    <w:rPr>
      <w:rFonts w:ascii="Segoe UI" w:eastAsia="Droid Sans Fallback" w:hAnsi="Segoe UI" w:cs="Mangal"/>
      <w:kern w:val="1"/>
      <w:sz w:val="18"/>
      <w:szCs w:val="16"/>
      <w:lang w:eastAsia="zh-CN" w:bidi="hi-IN"/>
    </w:rPr>
  </w:style>
  <w:style w:type="paragraph" w:customStyle="1" w:styleId="paragraph">
    <w:name w:val="paragraph"/>
    <w:basedOn w:val="Normal"/>
    <w:rsid w:val="007E4CC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normaltextrun">
    <w:name w:val="normaltextrun"/>
    <w:basedOn w:val="Fontepargpadro"/>
    <w:rsid w:val="007E4CC8"/>
  </w:style>
  <w:style w:type="character" w:customStyle="1" w:styleId="eop">
    <w:name w:val="eop"/>
    <w:basedOn w:val="Fontepargpadro"/>
    <w:rsid w:val="007E4CC8"/>
  </w:style>
  <w:style w:type="paragraph" w:customStyle="1" w:styleId="textojustificado">
    <w:name w:val="texto_justificado"/>
    <w:basedOn w:val="Normal"/>
    <w:rsid w:val="0058502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E7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.gov.br/en/web/dou/-/instrucao-normativa-sgp-enap/sedgg/me-n-21-de-1-de-fevereiro-de-2021-30202157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lanalto.gov.br/ccivil_03/_Ato2019-2022/2019/Decreto/D9991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.gov.br/en/web/dou/-/portaria-n-3.642-de-23-de-dezembro-de-2019-235215821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lanalto.gov.br/ccivil_03/leis/l8112cons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82E75E187F34397E09AD21778EA1D" ma:contentTypeVersion="12" ma:contentTypeDescription="Create a new document." ma:contentTypeScope="" ma:versionID="d599613d7194cef566adfac0bbaf8702">
  <xsd:schema xmlns:xsd="http://www.w3.org/2001/XMLSchema" xmlns:xs="http://www.w3.org/2001/XMLSchema" xmlns:p="http://schemas.microsoft.com/office/2006/metadata/properties" xmlns:ns2="d49b3e57-b3f9-4e36-916a-e200b3313885" xmlns:ns3="71f344db-ab2a-4c79-8b5e-9a87f512f7f4" targetNamespace="http://schemas.microsoft.com/office/2006/metadata/properties" ma:root="true" ma:fieldsID="88bc44f6bcd1cbb576fb7b1cac1b2552" ns2:_="" ns3:_="">
    <xsd:import namespace="d49b3e57-b3f9-4e36-916a-e200b3313885"/>
    <xsd:import namespace="71f344db-ab2a-4c79-8b5e-9a87f512f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b3e57-b3f9-4e36-916a-e200b3313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44db-ab2a-4c79-8b5e-9a87f512f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8122-EF5F-4561-9EEE-BA44B18AA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b3e57-b3f9-4e36-916a-e200b3313885"/>
    <ds:schemaRef ds:uri="71f344db-ab2a-4c79-8b5e-9a87f512f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03F55-95E9-4B91-B66B-5DBFA938D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F17A02-A554-45D2-9B96-AE70934AED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F27BA0-B7C9-417D-B906-C46441B7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Torres</dc:creator>
  <cp:keywords/>
  <cp:lastModifiedBy>Matheus Petris</cp:lastModifiedBy>
  <cp:revision>7</cp:revision>
  <cp:lastPrinted>1900-01-01T03:00:00Z</cp:lastPrinted>
  <dcterms:created xsi:type="dcterms:W3CDTF">2021-08-26T17:29:00Z</dcterms:created>
  <dcterms:modified xsi:type="dcterms:W3CDTF">2021-08-27T13:25:00Z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0x010100EDF82E75E187F34397E09AD21778EA1D</vt:lpwstr>
  </property>
</Properties>
</file>