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111" w:type="dxa"/>
        <w:jc w:val="center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5855"/>
        <w:gridCol w:w="1954"/>
      </w:tblGrid>
      <w:tr w:rsidR="00B13A24" w:rsidRPr="00252B55" w14:paraId="5EF09FBB" w14:textId="77777777" w:rsidTr="00B13A24">
        <w:trPr>
          <w:jc w:val="center"/>
        </w:trPr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14:paraId="7779F7D6" w14:textId="77777777" w:rsidR="00B13A24" w:rsidRPr="00252B55" w:rsidRDefault="005C75D3" w:rsidP="00B13A24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 w:rsidRPr="00252B55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6129B241" wp14:editId="17A859BB">
                  <wp:extent cx="598170" cy="598170"/>
                  <wp:effectExtent l="0" t="0" r="0" b="0"/>
                  <wp:docPr id="5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  <w:tcBorders>
              <w:bottom w:val="single" w:sz="12" w:space="0" w:color="auto"/>
            </w:tcBorders>
            <w:vAlign w:val="center"/>
          </w:tcPr>
          <w:p w14:paraId="1D25CCCC" w14:textId="77777777" w:rsidR="00B13A24" w:rsidRPr="00E53A6A" w:rsidRDefault="00B13A24" w:rsidP="00B13A24">
            <w:pPr>
              <w:jc w:val="center"/>
              <w:rPr>
                <w:rFonts w:cs="Arial"/>
                <w:sz w:val="20"/>
              </w:rPr>
            </w:pPr>
            <w:r w:rsidRPr="00E53A6A">
              <w:rPr>
                <w:rFonts w:cs="Arial"/>
                <w:sz w:val="20"/>
              </w:rPr>
              <w:t>Ministério da Educação</w:t>
            </w:r>
          </w:p>
          <w:p w14:paraId="4E2E71EB" w14:textId="77777777" w:rsidR="00B13A24" w:rsidRPr="006520B5" w:rsidRDefault="00B13A24" w:rsidP="00B13A2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520B5">
              <w:rPr>
                <w:rFonts w:cs="Arial"/>
                <w:b/>
                <w:bCs/>
                <w:sz w:val="20"/>
              </w:rPr>
              <w:t>U</w:t>
            </w:r>
            <w:r w:rsidR="00E53A6A">
              <w:rPr>
                <w:rFonts w:cs="Arial"/>
                <w:b/>
                <w:bCs/>
                <w:sz w:val="20"/>
              </w:rPr>
              <w:t>niversidade Tecnológica Federal do Paraná</w:t>
            </w:r>
          </w:p>
          <w:p w14:paraId="66D52CF8" w14:textId="77777777" w:rsidR="00B13A24" w:rsidRPr="00E53A6A" w:rsidRDefault="009647DC" w:rsidP="00E53A6A">
            <w:pPr>
              <w:jc w:val="center"/>
              <w:rPr>
                <w:rFonts w:cs="Arial"/>
                <w:bCs/>
                <w:iCs/>
                <w:sz w:val="20"/>
              </w:rPr>
            </w:pPr>
            <w:r w:rsidRPr="00E53A6A">
              <w:rPr>
                <w:rFonts w:cs="Arial"/>
                <w:bCs/>
                <w:iCs/>
                <w:sz w:val="20"/>
              </w:rPr>
              <w:t>C</w:t>
            </w:r>
            <w:r>
              <w:rPr>
                <w:rFonts w:cs="Arial"/>
                <w:bCs/>
                <w:iCs/>
                <w:sz w:val="20"/>
              </w:rPr>
              <w:t>a</w:t>
            </w:r>
            <w:r w:rsidRPr="00E53A6A">
              <w:rPr>
                <w:rFonts w:cs="Arial"/>
                <w:bCs/>
                <w:iCs/>
                <w:sz w:val="20"/>
              </w:rPr>
              <w:t>mpus</w:t>
            </w:r>
            <w:r w:rsidR="00291A49" w:rsidRPr="00E53A6A">
              <w:rPr>
                <w:rFonts w:cs="Arial"/>
                <w:bCs/>
                <w:iCs/>
                <w:sz w:val="20"/>
              </w:rPr>
              <w:t xml:space="preserve"> Pato Branco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vAlign w:val="center"/>
          </w:tcPr>
          <w:p w14:paraId="1B2B15D0" w14:textId="77777777" w:rsidR="00B13A24" w:rsidRPr="00252B55" w:rsidRDefault="00B13A24" w:rsidP="00B13A24">
            <w:pPr>
              <w:jc w:val="center"/>
              <w:rPr>
                <w:rFonts w:cs="Arial"/>
              </w:rPr>
            </w:pPr>
            <w:r w:rsidRPr="00252B55">
              <w:rPr>
                <w:rFonts w:cs="Arial"/>
                <w:sz w:val="20"/>
              </w:rPr>
              <w:fldChar w:fldCharType="begin"/>
            </w:r>
            <w:r w:rsidRPr="00252B55">
              <w:rPr>
                <w:rFonts w:cs="Arial"/>
                <w:sz w:val="20"/>
              </w:rPr>
              <w:instrText xml:space="preserve"> INCLUDEPICTURE "http://sistema.utfpr.edu.br/decen/ementas/imagens/logoUTFPR.jpg" \* MERGEFORMATINET </w:instrText>
            </w:r>
            <w:r w:rsidRPr="00252B55">
              <w:rPr>
                <w:rFonts w:cs="Arial"/>
                <w:sz w:val="20"/>
              </w:rPr>
              <w:fldChar w:fldCharType="separate"/>
            </w:r>
            <w:r w:rsidR="005C75D3" w:rsidRPr="00252B55">
              <w:rPr>
                <w:rFonts w:cs="Arial"/>
                <w:noProof/>
                <w:sz w:val="20"/>
              </w:rPr>
              <w:drawing>
                <wp:inline distT="0" distB="0" distL="0" distR="0" wp14:anchorId="308726EA" wp14:editId="4BEC9987">
                  <wp:extent cx="1151890" cy="413385"/>
                  <wp:effectExtent l="0" t="0" r="0" b="0"/>
                  <wp:docPr id="4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B55">
              <w:rPr>
                <w:rFonts w:cs="Arial"/>
                <w:sz w:val="20"/>
              </w:rPr>
              <w:fldChar w:fldCharType="end"/>
            </w:r>
          </w:p>
        </w:tc>
      </w:tr>
    </w:tbl>
    <w:p w14:paraId="03CA7134" w14:textId="2185B6E3" w:rsidR="00A41449" w:rsidRDefault="00A41449" w:rsidP="0000373C">
      <w:pPr>
        <w:rPr>
          <w:rFonts w:cs="Arial"/>
          <w:sz w:val="4"/>
          <w:szCs w:val="4"/>
        </w:rPr>
      </w:pPr>
    </w:p>
    <w:p w14:paraId="62D16F08" w14:textId="77777777" w:rsidR="00E64627" w:rsidRDefault="00E64627" w:rsidP="0000373C">
      <w:pPr>
        <w:rPr>
          <w:rFonts w:cs="Arial"/>
          <w:sz w:val="4"/>
          <w:szCs w:val="4"/>
        </w:rPr>
      </w:pPr>
    </w:p>
    <w:p w14:paraId="0D1B40CB" w14:textId="77777777" w:rsidR="00E64627" w:rsidRDefault="00E64627" w:rsidP="0000373C">
      <w:pPr>
        <w:rPr>
          <w:rFonts w:cs="Arial"/>
          <w:sz w:val="4"/>
          <w:szCs w:val="4"/>
        </w:rPr>
      </w:pPr>
    </w:p>
    <w:p w14:paraId="7C8789B8" w14:textId="77777777" w:rsidR="00474D80" w:rsidRDefault="00474D80" w:rsidP="00E64627">
      <w:pPr>
        <w:jc w:val="right"/>
        <w:rPr>
          <w:rFonts w:cs="Arial"/>
          <w:szCs w:val="24"/>
        </w:rPr>
      </w:pPr>
    </w:p>
    <w:p w14:paraId="0B58DFAE" w14:textId="77777777" w:rsidR="00474D80" w:rsidRDefault="00474D80" w:rsidP="00E64627">
      <w:pPr>
        <w:jc w:val="right"/>
        <w:rPr>
          <w:rFonts w:cs="Arial"/>
          <w:szCs w:val="24"/>
        </w:rPr>
      </w:pPr>
    </w:p>
    <w:p w14:paraId="08E5008C" w14:textId="76BB5280" w:rsidR="00E64627" w:rsidRDefault="00E64627" w:rsidP="00E64627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Cidade, XX de </w:t>
      </w:r>
      <w:proofErr w:type="spellStart"/>
      <w:r>
        <w:rPr>
          <w:rFonts w:cs="Arial"/>
          <w:szCs w:val="24"/>
        </w:rPr>
        <w:t>yyyyyy</w:t>
      </w:r>
      <w:proofErr w:type="spellEnd"/>
      <w:r>
        <w:rPr>
          <w:rFonts w:cs="Arial"/>
          <w:szCs w:val="24"/>
        </w:rPr>
        <w:t xml:space="preserve"> de 20ZZ</w:t>
      </w:r>
    </w:p>
    <w:p w14:paraId="200C15D5" w14:textId="77777777" w:rsidR="00E64627" w:rsidRDefault="00E64627" w:rsidP="00E64627">
      <w:pPr>
        <w:jc w:val="right"/>
        <w:rPr>
          <w:rFonts w:cs="Arial"/>
          <w:szCs w:val="24"/>
        </w:rPr>
      </w:pPr>
    </w:p>
    <w:p w14:paraId="5E245491" w14:textId="77777777" w:rsidR="00E64627" w:rsidRDefault="00E64627" w:rsidP="00E64627">
      <w:pPr>
        <w:jc w:val="right"/>
        <w:rPr>
          <w:rFonts w:cs="Arial"/>
          <w:szCs w:val="24"/>
        </w:rPr>
      </w:pPr>
    </w:p>
    <w:p w14:paraId="6A6D2124" w14:textId="77777777" w:rsidR="00474D80" w:rsidRDefault="00474D80" w:rsidP="00E64627">
      <w:pPr>
        <w:jc w:val="right"/>
        <w:rPr>
          <w:rFonts w:cs="Arial"/>
          <w:szCs w:val="24"/>
        </w:rPr>
      </w:pPr>
    </w:p>
    <w:p w14:paraId="6746EA13" w14:textId="77777777" w:rsidR="00474D80" w:rsidRDefault="00474D80" w:rsidP="00E64627">
      <w:pPr>
        <w:jc w:val="right"/>
        <w:rPr>
          <w:rFonts w:cs="Arial"/>
          <w:szCs w:val="24"/>
        </w:rPr>
      </w:pPr>
    </w:p>
    <w:p w14:paraId="0570E0BE" w14:textId="6EE442B3" w:rsidR="00E64627" w:rsidRDefault="00E64627" w:rsidP="00E6462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Atestado de Melhoria nos Processos</w:t>
      </w:r>
      <w:r w:rsidR="00474D80">
        <w:rPr>
          <w:rFonts w:cs="Arial"/>
          <w:szCs w:val="24"/>
        </w:rPr>
        <w:t xml:space="preserve"> ou Produto</w:t>
      </w:r>
    </w:p>
    <w:p w14:paraId="689F3F13" w14:textId="77777777" w:rsidR="00E64627" w:rsidRDefault="00E64627" w:rsidP="00E64627">
      <w:pPr>
        <w:jc w:val="center"/>
        <w:rPr>
          <w:rFonts w:cs="Arial"/>
          <w:szCs w:val="24"/>
        </w:rPr>
      </w:pPr>
    </w:p>
    <w:p w14:paraId="00D39226" w14:textId="77777777" w:rsidR="00E64627" w:rsidRDefault="00E64627" w:rsidP="00E64627">
      <w:pPr>
        <w:jc w:val="center"/>
        <w:rPr>
          <w:rFonts w:cs="Arial"/>
          <w:szCs w:val="24"/>
        </w:rPr>
      </w:pPr>
    </w:p>
    <w:p w14:paraId="73BD028A" w14:textId="6861D117" w:rsidR="00E64627" w:rsidRDefault="00E64627" w:rsidP="00E6462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Atestamos para os devidos fins que o projeto de pesquisa, desenvolvimento, engenharia e inovação coordenado pelo aluno “Fulano de Tal”, produziu melhorias (descrever a intervenção). As melhorias estão impactando (identificar o tipo de impacto: produtividade, eficiência e custos, qualidade, tempos de ciclo, lead time (tempo de atravessamento), nível de serviço, qualidade, confiabilidade nos prazos de entrega, confiabilidade do processo, melhorias no produto (qualidade e confiabilidade), flexibilidade de volume, flexibilidade de programação, flexibilidade na variedade do mix de produtos, meio ambiente (eliminação ou mitigação de impactos), melhoria na saúde e segurança, melhoria na qualidade de vida no trabalho, dentre outros), com ganhos (atuais ou previstos) de X %.</w:t>
      </w:r>
    </w:p>
    <w:p w14:paraId="65697E55" w14:textId="77777777" w:rsidR="00CC064C" w:rsidRDefault="00CC064C" w:rsidP="00E64627">
      <w:pPr>
        <w:jc w:val="both"/>
        <w:rPr>
          <w:rFonts w:cs="Arial"/>
          <w:szCs w:val="24"/>
        </w:rPr>
      </w:pPr>
    </w:p>
    <w:p w14:paraId="7BCB867F" w14:textId="591FD278" w:rsidR="00E64627" w:rsidRDefault="00E64627" w:rsidP="00E6462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 projeto</w:t>
      </w:r>
      <w:r w:rsidR="00CC064C">
        <w:rPr>
          <w:rFonts w:cs="Arial"/>
          <w:szCs w:val="24"/>
        </w:rPr>
        <w:t xml:space="preserve"> desenvolvido contribui para os seguintes Objetivos de Desenvolvimento Sustentável:</w:t>
      </w:r>
    </w:p>
    <w:p w14:paraId="28B05818" w14:textId="77777777" w:rsidR="00CC064C" w:rsidRDefault="00CC064C" w:rsidP="00E64627">
      <w:pPr>
        <w:jc w:val="both"/>
        <w:rPr>
          <w:rFonts w:cs="Arial"/>
          <w:szCs w:val="24"/>
        </w:rPr>
      </w:pPr>
    </w:p>
    <w:p w14:paraId="58A6A0CF" w14:textId="0754E9FE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1. Erradicação da pobreza</w:t>
      </w:r>
    </w:p>
    <w:p w14:paraId="494C3109" w14:textId="3F2775E6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2. Erradicação da fome</w:t>
      </w:r>
    </w:p>
    <w:p w14:paraId="623C4263" w14:textId="05A8279B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3. Saúde e Bem-Estar</w:t>
      </w:r>
    </w:p>
    <w:p w14:paraId="527D8372" w14:textId="1B71A2FC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4. Educação de qualidade</w:t>
      </w:r>
    </w:p>
    <w:p w14:paraId="69E8D820" w14:textId="10C605E7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5. Igualdade de gênero</w:t>
      </w:r>
    </w:p>
    <w:p w14:paraId="4E4001C9" w14:textId="23C5A7D6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6. Água Potável e Saneamento</w:t>
      </w:r>
    </w:p>
    <w:p w14:paraId="4096450D" w14:textId="71D44E8A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7. Energia acessível e limpa</w:t>
      </w:r>
    </w:p>
    <w:p w14:paraId="4FFF79A0" w14:textId="24B77262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8. Trabalho decente e crescimento econômico</w:t>
      </w:r>
    </w:p>
    <w:p w14:paraId="59048578" w14:textId="1A4C5F3F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9. Inovação e infraestrutura</w:t>
      </w:r>
    </w:p>
    <w:p w14:paraId="2102797B" w14:textId="4D43A493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10. Redução das desigualdades</w:t>
      </w:r>
    </w:p>
    <w:p w14:paraId="37FF4823" w14:textId="14E83C79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11. Cidades e comunidades sustentáveis</w:t>
      </w:r>
    </w:p>
    <w:p w14:paraId="5DABE348" w14:textId="09F19B87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12. Consumo e produção responsáveis</w:t>
      </w:r>
    </w:p>
    <w:p w14:paraId="6ECA1EA9" w14:textId="1C9772DC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13. Ação contra a Mudança Global do Clima</w:t>
      </w:r>
    </w:p>
    <w:p w14:paraId="532AC7A2" w14:textId="48D6EA7C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14. Vida na Água</w:t>
      </w:r>
    </w:p>
    <w:p w14:paraId="2E8C4315" w14:textId="2C728DBA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15. Vida Terrestre</w:t>
      </w:r>
    </w:p>
    <w:p w14:paraId="0F2A0E2A" w14:textId="3864A873" w:rsidR="00CC064C" w:rsidRP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16. Paz, Justiça e Instituições Eficazes</w:t>
      </w:r>
    </w:p>
    <w:p w14:paraId="5730569D" w14:textId="04A2082F" w:rsidR="00CC064C" w:rsidRDefault="00CC064C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CC064C">
        <w:rPr>
          <w:rFonts w:cs="Arial"/>
          <w:szCs w:val="24"/>
        </w:rPr>
        <w:t>17. Parcerias e Meios de Implementação</w:t>
      </w:r>
    </w:p>
    <w:p w14:paraId="3198389B" w14:textId="77777777" w:rsidR="00CC064C" w:rsidRDefault="00CC064C" w:rsidP="00CC064C">
      <w:pPr>
        <w:jc w:val="both"/>
        <w:rPr>
          <w:rFonts w:cs="Arial"/>
          <w:szCs w:val="24"/>
        </w:rPr>
      </w:pPr>
    </w:p>
    <w:p w14:paraId="1A7D7231" w14:textId="77777777" w:rsidR="00474D80" w:rsidRDefault="00CC064C" w:rsidP="00CC06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inovação </w:t>
      </w:r>
      <w:r w:rsidR="00474D80">
        <w:rPr>
          <w:rFonts w:cs="Arial"/>
          <w:szCs w:val="24"/>
        </w:rPr>
        <w:t xml:space="preserve">desenvolvida pode ser classificada como no </w:t>
      </w:r>
      <w:r w:rsidR="00474D80" w:rsidRPr="00474D80">
        <w:rPr>
          <w:rFonts w:cs="Arial"/>
          <w:szCs w:val="24"/>
        </w:rPr>
        <w:t xml:space="preserve">nível de maturidade tecnológica (Technology </w:t>
      </w:r>
      <w:proofErr w:type="spellStart"/>
      <w:r w:rsidR="00474D80" w:rsidRPr="00474D80">
        <w:rPr>
          <w:rFonts w:cs="Arial"/>
          <w:szCs w:val="24"/>
        </w:rPr>
        <w:t>Readiness</w:t>
      </w:r>
      <w:proofErr w:type="spellEnd"/>
      <w:r w:rsidR="00474D80" w:rsidRPr="00474D80">
        <w:rPr>
          <w:rFonts w:cs="Arial"/>
          <w:szCs w:val="24"/>
        </w:rPr>
        <w:t xml:space="preserve"> </w:t>
      </w:r>
      <w:proofErr w:type="spellStart"/>
      <w:r w:rsidR="00474D80" w:rsidRPr="00474D80">
        <w:rPr>
          <w:rFonts w:cs="Arial"/>
          <w:szCs w:val="24"/>
        </w:rPr>
        <w:t>Level</w:t>
      </w:r>
      <w:proofErr w:type="spellEnd"/>
      <w:r w:rsidR="00474D80" w:rsidRPr="00474D80">
        <w:rPr>
          <w:rFonts w:cs="Arial"/>
          <w:szCs w:val="24"/>
        </w:rPr>
        <w:t xml:space="preserve"> - TRL)</w:t>
      </w:r>
      <w:r w:rsidR="00474D80">
        <w:rPr>
          <w:rFonts w:cs="Arial"/>
          <w:szCs w:val="24"/>
        </w:rPr>
        <w:t>:</w:t>
      </w:r>
    </w:p>
    <w:p w14:paraId="6BCFDBC3" w14:textId="0689FFE5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>TRL 1 – Princípios básicos observados e reportados</w:t>
      </w:r>
      <w:r>
        <w:rPr>
          <w:rFonts w:cs="Arial"/>
          <w:szCs w:val="24"/>
        </w:rPr>
        <w:t xml:space="preserve"> (pesquisa básica)</w:t>
      </w:r>
      <w:r w:rsidRPr="00474D80">
        <w:rPr>
          <w:rFonts w:cs="Arial"/>
          <w:szCs w:val="24"/>
        </w:rPr>
        <w:t xml:space="preserve"> </w:t>
      </w:r>
    </w:p>
    <w:p w14:paraId="290F9BCD" w14:textId="0919805B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TRL </w:t>
      </w:r>
      <w:r w:rsidRPr="00474D80">
        <w:rPr>
          <w:rFonts w:cs="Arial"/>
          <w:szCs w:val="24"/>
        </w:rPr>
        <w:t xml:space="preserve">2 – Formulação de conceitos tecnológicos e/ou de aplicação </w:t>
      </w:r>
    </w:p>
    <w:p w14:paraId="5870F56F" w14:textId="325DD0B1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lastRenderedPageBreak/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 xml:space="preserve"> TRL 3 – Estabelecimento de função crítica de forma analítica ou experimental e/ou prova de conceito </w:t>
      </w:r>
    </w:p>
    <w:p w14:paraId="7604A2F4" w14:textId="541BE187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 xml:space="preserve"> TRL 4 – Validação funcional dos componentes em ambiente de laboratório </w:t>
      </w:r>
    </w:p>
    <w:p w14:paraId="4805BD9F" w14:textId="4CA7DFF8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 xml:space="preserve"> TRL 5 – </w:t>
      </w:r>
      <w:r w:rsidRPr="002F56CD">
        <w:rPr>
          <w:rFonts w:cs="Arial"/>
          <w:szCs w:val="24"/>
        </w:rPr>
        <w:t>Validação das funções críticas dos componentes em ambiente relevante</w:t>
      </w:r>
    </w:p>
    <w:p w14:paraId="680CE420" w14:textId="5F480475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 xml:space="preserve"> TRL 6 – Demonstração de funções críticas do protótipo em ambiente relevante </w:t>
      </w:r>
    </w:p>
    <w:p w14:paraId="59C4845C" w14:textId="68DFF4C3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 xml:space="preserve"> TRL 7 – Demonstração de protótipo do sistema em ambiente operacional </w:t>
      </w:r>
    </w:p>
    <w:p w14:paraId="626FD0C7" w14:textId="72BDCB22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 xml:space="preserve"> TRL 8 – Sistema qualificado e finalizado </w:t>
      </w:r>
    </w:p>
    <w:p w14:paraId="20E044B0" w14:textId="603B50FA" w:rsidR="00474D80" w:rsidRDefault="00474D80" w:rsidP="00CC064C">
      <w:pPr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(  )</w:t>
      </w:r>
      <w:proofErr w:type="gramEnd"/>
      <w:r>
        <w:rPr>
          <w:rFonts w:cs="Arial"/>
          <w:szCs w:val="24"/>
        </w:rPr>
        <w:t xml:space="preserve"> </w:t>
      </w:r>
      <w:r w:rsidRPr="00474D80">
        <w:rPr>
          <w:rFonts w:cs="Arial"/>
          <w:szCs w:val="24"/>
        </w:rPr>
        <w:t>TRL 9 – Sistema operando e comprovado em todos os aspectos de sua missão operacional</w:t>
      </w:r>
    </w:p>
    <w:p w14:paraId="20BD6E98" w14:textId="77777777" w:rsidR="00474D80" w:rsidRDefault="00474D80" w:rsidP="00CC064C">
      <w:pPr>
        <w:jc w:val="both"/>
        <w:rPr>
          <w:rFonts w:cs="Arial"/>
          <w:szCs w:val="24"/>
        </w:rPr>
      </w:pPr>
    </w:p>
    <w:p w14:paraId="47B46B04" w14:textId="77777777" w:rsidR="00474D80" w:rsidRDefault="00474D80" w:rsidP="00CC064C">
      <w:pPr>
        <w:jc w:val="both"/>
        <w:rPr>
          <w:rFonts w:cs="Arial"/>
          <w:szCs w:val="24"/>
        </w:rPr>
      </w:pPr>
      <w:r w:rsidRPr="00474D80">
        <w:rPr>
          <w:rFonts w:cs="Arial"/>
          <w:szCs w:val="24"/>
        </w:rPr>
        <w:t xml:space="preserve">Por ser verdade, assino </w:t>
      </w:r>
      <w:r>
        <w:rPr>
          <w:rFonts w:cs="Arial"/>
          <w:szCs w:val="24"/>
        </w:rPr>
        <w:t>o</w:t>
      </w:r>
      <w:r w:rsidRPr="00474D80">
        <w:rPr>
          <w:rFonts w:cs="Arial"/>
          <w:szCs w:val="24"/>
        </w:rPr>
        <w:t xml:space="preserve"> presente</w:t>
      </w:r>
      <w:r>
        <w:rPr>
          <w:rFonts w:cs="Arial"/>
          <w:szCs w:val="24"/>
        </w:rPr>
        <w:t xml:space="preserve"> atestado.</w:t>
      </w:r>
    </w:p>
    <w:p w14:paraId="41E2025C" w14:textId="77777777" w:rsidR="00474D80" w:rsidRDefault="00474D80" w:rsidP="00CC064C">
      <w:pPr>
        <w:jc w:val="both"/>
        <w:rPr>
          <w:rFonts w:cs="Arial"/>
          <w:szCs w:val="24"/>
        </w:rPr>
      </w:pPr>
    </w:p>
    <w:p w14:paraId="7AEC7021" w14:textId="77777777" w:rsidR="00474D80" w:rsidRDefault="00474D80" w:rsidP="00CC064C">
      <w:pPr>
        <w:jc w:val="both"/>
        <w:rPr>
          <w:rFonts w:cs="Arial"/>
          <w:szCs w:val="24"/>
        </w:rPr>
      </w:pPr>
    </w:p>
    <w:p w14:paraId="3E26748C" w14:textId="77777777" w:rsidR="00474D80" w:rsidRDefault="00474D80" w:rsidP="00CC064C">
      <w:pPr>
        <w:jc w:val="both"/>
        <w:rPr>
          <w:rFonts w:cs="Arial"/>
          <w:szCs w:val="24"/>
        </w:rPr>
      </w:pPr>
    </w:p>
    <w:p w14:paraId="5DFB189C" w14:textId="34723396" w:rsidR="00474D80" w:rsidRDefault="00474D80" w:rsidP="00474D8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</w:t>
      </w:r>
    </w:p>
    <w:p w14:paraId="1E456A41" w14:textId="6A311711" w:rsidR="00474D80" w:rsidRDefault="00474D80" w:rsidP="00474D8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Nome Completo</w:t>
      </w:r>
    </w:p>
    <w:p w14:paraId="03B680F1" w14:textId="6DF6D069" w:rsidR="00474D80" w:rsidRDefault="00474D80" w:rsidP="00474D8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Cargo</w:t>
      </w:r>
    </w:p>
    <w:p w14:paraId="761C6C0A" w14:textId="298479CA" w:rsidR="00474D80" w:rsidRPr="00CC064C" w:rsidRDefault="00474D80" w:rsidP="00474D8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Empresa com CNPJ</w:t>
      </w:r>
    </w:p>
    <w:sectPr w:rsidR="00474D80" w:rsidRPr="00CC064C" w:rsidSect="00E96B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418" w:right="1418" w:bottom="1418" w:left="1418" w:header="5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766F" w14:textId="77777777" w:rsidR="00907CE2" w:rsidRDefault="00907CE2">
      <w:r>
        <w:separator/>
      </w:r>
    </w:p>
  </w:endnote>
  <w:endnote w:type="continuationSeparator" w:id="0">
    <w:p w14:paraId="23A6E180" w14:textId="77777777" w:rsidR="00907CE2" w:rsidRDefault="009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CE38" w14:textId="77777777" w:rsidR="0091613D" w:rsidRDefault="009161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8568" w14:textId="77777777" w:rsidR="0091613D" w:rsidRDefault="009161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680D" w14:textId="77777777" w:rsidR="0091613D" w:rsidRDefault="009161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A06F" w14:textId="77777777" w:rsidR="00907CE2" w:rsidRDefault="00907CE2">
      <w:r>
        <w:separator/>
      </w:r>
    </w:p>
  </w:footnote>
  <w:footnote w:type="continuationSeparator" w:id="0">
    <w:p w14:paraId="6ED5DEA7" w14:textId="77777777" w:rsidR="00907CE2" w:rsidRDefault="0090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8FEA" w14:textId="77777777" w:rsidR="0091613D" w:rsidRDefault="009161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CF19" w14:textId="77777777" w:rsidR="0091613D" w:rsidRDefault="009161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2D65" w14:textId="77777777" w:rsidR="0091613D" w:rsidRDefault="009161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582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4"/>
    <w:multiLevelType w:val="multilevel"/>
    <w:tmpl w:val="E5BC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u w:val="none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u w:val="none"/>
      </w:rPr>
    </w:lvl>
  </w:abstractNum>
  <w:abstractNum w:abstractNumId="8" w15:restartNumberingAfterBreak="0">
    <w:nsid w:val="00000008"/>
    <w:multiLevelType w:val="multilevel"/>
    <w:tmpl w:val="00000008"/>
    <w:name w:val="WW8Num9"/>
    <w:lvl w:ilvl="0">
      <w:start w:val="1"/>
      <w:numFmt w:val="bullet"/>
      <w:pStyle w:val="Artigo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04555B46"/>
    <w:multiLevelType w:val="hybridMultilevel"/>
    <w:tmpl w:val="4AC4A2DA"/>
    <w:lvl w:ilvl="0" w:tplc="F57427A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13" w15:restartNumberingAfterBreak="0">
    <w:nsid w:val="133E764A"/>
    <w:multiLevelType w:val="hybridMultilevel"/>
    <w:tmpl w:val="F8627B88"/>
    <w:lvl w:ilvl="0" w:tplc="AF283AFE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BF7DB1"/>
    <w:multiLevelType w:val="hybridMultilevel"/>
    <w:tmpl w:val="67DAB7AE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1C2D1806"/>
    <w:multiLevelType w:val="multilevel"/>
    <w:tmpl w:val="5FDE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5064"/>
    <w:multiLevelType w:val="hybridMultilevel"/>
    <w:tmpl w:val="B0321B1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1A64ED"/>
    <w:multiLevelType w:val="hybridMultilevel"/>
    <w:tmpl w:val="3A8C81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AE13D5"/>
    <w:multiLevelType w:val="hybridMultilevel"/>
    <w:tmpl w:val="C240A5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C0776D"/>
    <w:multiLevelType w:val="hybridMultilevel"/>
    <w:tmpl w:val="D7046C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46FBC"/>
    <w:multiLevelType w:val="hybridMultilevel"/>
    <w:tmpl w:val="A0B6D4E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900FF6"/>
    <w:multiLevelType w:val="multilevel"/>
    <w:tmpl w:val="4F8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2CED3280"/>
    <w:multiLevelType w:val="multilevel"/>
    <w:tmpl w:val="8D4E87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 w15:restartNumberingAfterBreak="0">
    <w:nsid w:val="2E9D6B0E"/>
    <w:multiLevelType w:val="hybridMultilevel"/>
    <w:tmpl w:val="291A5564"/>
    <w:lvl w:ilvl="0" w:tplc="7C625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BA5259"/>
    <w:multiLevelType w:val="hybridMultilevel"/>
    <w:tmpl w:val="DD2A38E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719AA"/>
    <w:multiLevelType w:val="hybridMultilevel"/>
    <w:tmpl w:val="81C862B4"/>
    <w:lvl w:ilvl="0" w:tplc="27EE57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2C0D36"/>
    <w:multiLevelType w:val="hybridMultilevel"/>
    <w:tmpl w:val="E582530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D3A201C"/>
    <w:multiLevelType w:val="hybridMultilevel"/>
    <w:tmpl w:val="FE7451EC"/>
    <w:lvl w:ilvl="0" w:tplc="7C625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AC3D83"/>
    <w:multiLevelType w:val="hybridMultilevel"/>
    <w:tmpl w:val="02BC52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07644"/>
    <w:multiLevelType w:val="hybridMultilevel"/>
    <w:tmpl w:val="D7DEF7EA"/>
    <w:lvl w:ilvl="0" w:tplc="55E6B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83B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20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2BE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BE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45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687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6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25F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E55F4"/>
    <w:multiLevelType w:val="hybridMultilevel"/>
    <w:tmpl w:val="C5944A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C05BE"/>
    <w:multiLevelType w:val="hybridMultilevel"/>
    <w:tmpl w:val="CEB0D37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002BBB"/>
    <w:multiLevelType w:val="hybridMultilevel"/>
    <w:tmpl w:val="1A8E2D8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AC33145"/>
    <w:multiLevelType w:val="hybridMultilevel"/>
    <w:tmpl w:val="A746AC22"/>
    <w:lvl w:ilvl="0" w:tplc="0416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DC466B7"/>
    <w:multiLevelType w:val="hybridMultilevel"/>
    <w:tmpl w:val="948C6A4A"/>
    <w:lvl w:ilvl="0" w:tplc="CA721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210CE9"/>
    <w:multiLevelType w:val="hybridMultilevel"/>
    <w:tmpl w:val="DF542320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4C85"/>
    <w:multiLevelType w:val="multilevel"/>
    <w:tmpl w:val="4F8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 w15:restartNumberingAfterBreak="0">
    <w:nsid w:val="6E132C27"/>
    <w:multiLevelType w:val="hybridMultilevel"/>
    <w:tmpl w:val="3612C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902AA"/>
    <w:multiLevelType w:val="hybridMultilevel"/>
    <w:tmpl w:val="0EE6FC06"/>
    <w:lvl w:ilvl="0" w:tplc="94F28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83848"/>
    <w:multiLevelType w:val="hybridMultilevel"/>
    <w:tmpl w:val="3FEA68DE"/>
    <w:lvl w:ilvl="0" w:tplc="7C625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D6770C"/>
    <w:multiLevelType w:val="hybridMultilevel"/>
    <w:tmpl w:val="BEE86E08"/>
    <w:lvl w:ilvl="0" w:tplc="04160007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CFD4702"/>
    <w:multiLevelType w:val="hybridMultilevel"/>
    <w:tmpl w:val="DAEE96F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558A"/>
    <w:multiLevelType w:val="hybridMultilevel"/>
    <w:tmpl w:val="F3CEAC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8412313">
    <w:abstractNumId w:val="1"/>
  </w:num>
  <w:num w:numId="2" w16cid:durableId="1445615794">
    <w:abstractNumId w:val="2"/>
  </w:num>
  <w:num w:numId="3" w16cid:durableId="1612277876">
    <w:abstractNumId w:val="3"/>
  </w:num>
  <w:num w:numId="4" w16cid:durableId="2143882492">
    <w:abstractNumId w:val="4"/>
  </w:num>
  <w:num w:numId="5" w16cid:durableId="1483349832">
    <w:abstractNumId w:val="5"/>
  </w:num>
  <w:num w:numId="6" w16cid:durableId="1455439109">
    <w:abstractNumId w:val="6"/>
  </w:num>
  <w:num w:numId="7" w16cid:durableId="559823882">
    <w:abstractNumId w:val="7"/>
  </w:num>
  <w:num w:numId="8" w16cid:durableId="73087446">
    <w:abstractNumId w:val="8"/>
  </w:num>
  <w:num w:numId="9" w16cid:durableId="43264242">
    <w:abstractNumId w:val="9"/>
  </w:num>
  <w:num w:numId="10" w16cid:durableId="2125539766">
    <w:abstractNumId w:val="10"/>
  </w:num>
  <w:num w:numId="11" w16cid:durableId="1673753614">
    <w:abstractNumId w:val="16"/>
  </w:num>
  <w:num w:numId="12" w16cid:durableId="52194922">
    <w:abstractNumId w:val="22"/>
  </w:num>
  <w:num w:numId="13" w16cid:durableId="904610708">
    <w:abstractNumId w:val="25"/>
  </w:num>
  <w:num w:numId="14" w16cid:durableId="986133079">
    <w:abstractNumId w:val="29"/>
  </w:num>
  <w:num w:numId="15" w16cid:durableId="2042781225">
    <w:abstractNumId w:val="28"/>
  </w:num>
  <w:num w:numId="16" w16cid:durableId="639194491">
    <w:abstractNumId w:val="32"/>
  </w:num>
  <w:num w:numId="17" w16cid:durableId="641690720">
    <w:abstractNumId w:val="31"/>
  </w:num>
  <w:num w:numId="18" w16cid:durableId="1611862096">
    <w:abstractNumId w:val="20"/>
  </w:num>
  <w:num w:numId="19" w16cid:durableId="1957322229">
    <w:abstractNumId w:val="36"/>
  </w:num>
  <w:num w:numId="20" w16cid:durableId="1061094108">
    <w:abstractNumId w:val="27"/>
  </w:num>
  <w:num w:numId="21" w16cid:durableId="1690326296">
    <w:abstractNumId w:val="30"/>
  </w:num>
  <w:num w:numId="22" w16cid:durableId="1009019139">
    <w:abstractNumId w:val="38"/>
  </w:num>
  <w:num w:numId="23" w16cid:durableId="1746999038">
    <w:abstractNumId w:val="39"/>
  </w:num>
  <w:num w:numId="24" w16cid:durableId="1107773883">
    <w:abstractNumId w:val="18"/>
  </w:num>
  <w:num w:numId="25" w16cid:durableId="1594588013">
    <w:abstractNumId w:val="23"/>
  </w:num>
  <w:num w:numId="26" w16cid:durableId="1259870227">
    <w:abstractNumId w:val="17"/>
  </w:num>
  <w:num w:numId="27" w16cid:durableId="1245459506">
    <w:abstractNumId w:val="21"/>
  </w:num>
  <w:num w:numId="28" w16cid:durableId="752580420">
    <w:abstractNumId w:val="26"/>
  </w:num>
  <w:num w:numId="29" w16cid:durableId="1136217890">
    <w:abstractNumId w:val="19"/>
  </w:num>
  <w:num w:numId="30" w16cid:durableId="400368033">
    <w:abstractNumId w:val="12"/>
  </w:num>
  <w:num w:numId="31" w16cid:durableId="1326323848">
    <w:abstractNumId w:val="40"/>
  </w:num>
  <w:num w:numId="32" w16cid:durableId="1284537829">
    <w:abstractNumId w:val="35"/>
  </w:num>
  <w:num w:numId="33" w16cid:durableId="471408887">
    <w:abstractNumId w:val="13"/>
  </w:num>
  <w:num w:numId="34" w16cid:durableId="1665627023">
    <w:abstractNumId w:val="34"/>
  </w:num>
  <w:num w:numId="35" w16cid:durableId="1977293335">
    <w:abstractNumId w:val="15"/>
  </w:num>
  <w:num w:numId="36" w16cid:durableId="547306810">
    <w:abstractNumId w:val="14"/>
  </w:num>
  <w:num w:numId="37" w16cid:durableId="387923725">
    <w:abstractNumId w:val="33"/>
  </w:num>
  <w:num w:numId="38" w16cid:durableId="511451548">
    <w:abstractNumId w:val="11"/>
  </w:num>
  <w:num w:numId="39" w16cid:durableId="198207235">
    <w:abstractNumId w:val="42"/>
  </w:num>
  <w:num w:numId="40" w16cid:durableId="477654607">
    <w:abstractNumId w:val="41"/>
  </w:num>
  <w:num w:numId="41" w16cid:durableId="395470551">
    <w:abstractNumId w:val="24"/>
  </w:num>
  <w:num w:numId="42" w16cid:durableId="460611686">
    <w:abstractNumId w:val="1"/>
  </w:num>
  <w:num w:numId="43" w16cid:durableId="1994986437">
    <w:abstractNumId w:val="37"/>
  </w:num>
  <w:num w:numId="44" w16cid:durableId="307902224">
    <w:abstractNumId w:val="0"/>
  </w:num>
  <w:num w:numId="45" w16cid:durableId="3443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81"/>
    <w:rsid w:val="0000373C"/>
    <w:rsid w:val="00004752"/>
    <w:rsid w:val="00007AC7"/>
    <w:rsid w:val="00012AFA"/>
    <w:rsid w:val="00015D4D"/>
    <w:rsid w:val="00016DB0"/>
    <w:rsid w:val="00021ACA"/>
    <w:rsid w:val="000344A6"/>
    <w:rsid w:val="000360B1"/>
    <w:rsid w:val="0003711C"/>
    <w:rsid w:val="00042015"/>
    <w:rsid w:val="00042B80"/>
    <w:rsid w:val="000436DD"/>
    <w:rsid w:val="00044812"/>
    <w:rsid w:val="00046A8F"/>
    <w:rsid w:val="0005091E"/>
    <w:rsid w:val="0005399F"/>
    <w:rsid w:val="00054632"/>
    <w:rsid w:val="0006094E"/>
    <w:rsid w:val="00070D1B"/>
    <w:rsid w:val="0007117B"/>
    <w:rsid w:val="000742C8"/>
    <w:rsid w:val="000764EA"/>
    <w:rsid w:val="0007691B"/>
    <w:rsid w:val="00081123"/>
    <w:rsid w:val="000820B7"/>
    <w:rsid w:val="00087DE7"/>
    <w:rsid w:val="000922D5"/>
    <w:rsid w:val="000A73E1"/>
    <w:rsid w:val="000B0057"/>
    <w:rsid w:val="000B3EE9"/>
    <w:rsid w:val="000B456E"/>
    <w:rsid w:val="000B4A6F"/>
    <w:rsid w:val="000C228C"/>
    <w:rsid w:val="000C3890"/>
    <w:rsid w:val="000D20BC"/>
    <w:rsid w:val="000D21B0"/>
    <w:rsid w:val="000D4E18"/>
    <w:rsid w:val="000E6B3D"/>
    <w:rsid w:val="000F5AA9"/>
    <w:rsid w:val="001000C5"/>
    <w:rsid w:val="001017F9"/>
    <w:rsid w:val="00102248"/>
    <w:rsid w:val="00104F8B"/>
    <w:rsid w:val="00107411"/>
    <w:rsid w:val="0011342F"/>
    <w:rsid w:val="0011361A"/>
    <w:rsid w:val="0011475E"/>
    <w:rsid w:val="00115553"/>
    <w:rsid w:val="00115DF1"/>
    <w:rsid w:val="001202E3"/>
    <w:rsid w:val="0012176F"/>
    <w:rsid w:val="001243AC"/>
    <w:rsid w:val="001303D3"/>
    <w:rsid w:val="00136322"/>
    <w:rsid w:val="00144BAE"/>
    <w:rsid w:val="00146129"/>
    <w:rsid w:val="0014617F"/>
    <w:rsid w:val="00147212"/>
    <w:rsid w:val="00150364"/>
    <w:rsid w:val="00150DEE"/>
    <w:rsid w:val="00154AA8"/>
    <w:rsid w:val="001628C9"/>
    <w:rsid w:val="00164B4C"/>
    <w:rsid w:val="00166137"/>
    <w:rsid w:val="001672BD"/>
    <w:rsid w:val="0017280F"/>
    <w:rsid w:val="001740C5"/>
    <w:rsid w:val="00176F74"/>
    <w:rsid w:val="00183054"/>
    <w:rsid w:val="00183535"/>
    <w:rsid w:val="0018419A"/>
    <w:rsid w:val="001871EE"/>
    <w:rsid w:val="00193ECE"/>
    <w:rsid w:val="00195BE4"/>
    <w:rsid w:val="001A0839"/>
    <w:rsid w:val="001A1D69"/>
    <w:rsid w:val="001A644B"/>
    <w:rsid w:val="001A766C"/>
    <w:rsid w:val="001B3230"/>
    <w:rsid w:val="001B3528"/>
    <w:rsid w:val="001B3B9E"/>
    <w:rsid w:val="001B5462"/>
    <w:rsid w:val="001C0063"/>
    <w:rsid w:val="001C191E"/>
    <w:rsid w:val="001C280A"/>
    <w:rsid w:val="001C40CA"/>
    <w:rsid w:val="001C4F91"/>
    <w:rsid w:val="001C51F1"/>
    <w:rsid w:val="001C65BE"/>
    <w:rsid w:val="001D0B5E"/>
    <w:rsid w:val="001D26C0"/>
    <w:rsid w:val="001D4A6E"/>
    <w:rsid w:val="001D57D8"/>
    <w:rsid w:val="001D7464"/>
    <w:rsid w:val="001E5B3A"/>
    <w:rsid w:val="001F08E7"/>
    <w:rsid w:val="001F1687"/>
    <w:rsid w:val="001F37F6"/>
    <w:rsid w:val="001F5309"/>
    <w:rsid w:val="001F5C20"/>
    <w:rsid w:val="001F636C"/>
    <w:rsid w:val="001F63F1"/>
    <w:rsid w:val="00204FF8"/>
    <w:rsid w:val="00210E47"/>
    <w:rsid w:val="00210E9C"/>
    <w:rsid w:val="00215097"/>
    <w:rsid w:val="00224499"/>
    <w:rsid w:val="00224CD5"/>
    <w:rsid w:val="00230446"/>
    <w:rsid w:val="00231EE1"/>
    <w:rsid w:val="002345FF"/>
    <w:rsid w:val="0023636B"/>
    <w:rsid w:val="00240C7F"/>
    <w:rsid w:val="00240D5B"/>
    <w:rsid w:val="002433CC"/>
    <w:rsid w:val="002448AC"/>
    <w:rsid w:val="00244EEE"/>
    <w:rsid w:val="00252011"/>
    <w:rsid w:val="00256C82"/>
    <w:rsid w:val="002609E5"/>
    <w:rsid w:val="00265812"/>
    <w:rsid w:val="002677CA"/>
    <w:rsid w:val="00270FBB"/>
    <w:rsid w:val="0027448F"/>
    <w:rsid w:val="00277B89"/>
    <w:rsid w:val="002805B2"/>
    <w:rsid w:val="00281C62"/>
    <w:rsid w:val="002853C8"/>
    <w:rsid w:val="00291A49"/>
    <w:rsid w:val="0029597C"/>
    <w:rsid w:val="00296609"/>
    <w:rsid w:val="00296A43"/>
    <w:rsid w:val="00297356"/>
    <w:rsid w:val="002A29FF"/>
    <w:rsid w:val="002A3EA5"/>
    <w:rsid w:val="002A62BB"/>
    <w:rsid w:val="002B1392"/>
    <w:rsid w:val="002B43CC"/>
    <w:rsid w:val="002B6968"/>
    <w:rsid w:val="002C2A1E"/>
    <w:rsid w:val="002C6A61"/>
    <w:rsid w:val="002D15F4"/>
    <w:rsid w:val="002E33D5"/>
    <w:rsid w:val="002E3715"/>
    <w:rsid w:val="002E66C7"/>
    <w:rsid w:val="002F1175"/>
    <w:rsid w:val="002F1533"/>
    <w:rsid w:val="002F56CD"/>
    <w:rsid w:val="00300967"/>
    <w:rsid w:val="00301C93"/>
    <w:rsid w:val="00301F48"/>
    <w:rsid w:val="003028B4"/>
    <w:rsid w:val="00305F7A"/>
    <w:rsid w:val="00305FDA"/>
    <w:rsid w:val="00310E27"/>
    <w:rsid w:val="00311B69"/>
    <w:rsid w:val="00314871"/>
    <w:rsid w:val="003163F1"/>
    <w:rsid w:val="003170B1"/>
    <w:rsid w:val="0032041B"/>
    <w:rsid w:val="00323383"/>
    <w:rsid w:val="00325037"/>
    <w:rsid w:val="00327942"/>
    <w:rsid w:val="003300D5"/>
    <w:rsid w:val="00330BDA"/>
    <w:rsid w:val="003330DC"/>
    <w:rsid w:val="00333F7E"/>
    <w:rsid w:val="0033510D"/>
    <w:rsid w:val="0034228C"/>
    <w:rsid w:val="003460F0"/>
    <w:rsid w:val="00346A5D"/>
    <w:rsid w:val="00347143"/>
    <w:rsid w:val="003478DF"/>
    <w:rsid w:val="003513CE"/>
    <w:rsid w:val="0035209D"/>
    <w:rsid w:val="0035309C"/>
    <w:rsid w:val="0035632B"/>
    <w:rsid w:val="00362A52"/>
    <w:rsid w:val="0037059C"/>
    <w:rsid w:val="00375822"/>
    <w:rsid w:val="00375C15"/>
    <w:rsid w:val="00380DA7"/>
    <w:rsid w:val="00385B62"/>
    <w:rsid w:val="00385D2F"/>
    <w:rsid w:val="00386C56"/>
    <w:rsid w:val="00395358"/>
    <w:rsid w:val="003956D8"/>
    <w:rsid w:val="003A280D"/>
    <w:rsid w:val="003A46D8"/>
    <w:rsid w:val="003A6287"/>
    <w:rsid w:val="003B14AA"/>
    <w:rsid w:val="003B247D"/>
    <w:rsid w:val="003B363D"/>
    <w:rsid w:val="003B6ED6"/>
    <w:rsid w:val="003C08AE"/>
    <w:rsid w:val="003C1FC9"/>
    <w:rsid w:val="003D3A7F"/>
    <w:rsid w:val="003D5652"/>
    <w:rsid w:val="003D7B45"/>
    <w:rsid w:val="003E5AB0"/>
    <w:rsid w:val="003F6392"/>
    <w:rsid w:val="003F6F35"/>
    <w:rsid w:val="0040031B"/>
    <w:rsid w:val="004013A3"/>
    <w:rsid w:val="004139C8"/>
    <w:rsid w:val="00414897"/>
    <w:rsid w:val="004150B7"/>
    <w:rsid w:val="00417081"/>
    <w:rsid w:val="00427A27"/>
    <w:rsid w:val="00435938"/>
    <w:rsid w:val="00440789"/>
    <w:rsid w:val="004416A5"/>
    <w:rsid w:val="004453E3"/>
    <w:rsid w:val="004459B7"/>
    <w:rsid w:val="00446F4D"/>
    <w:rsid w:val="0044730C"/>
    <w:rsid w:val="00450541"/>
    <w:rsid w:val="004526F1"/>
    <w:rsid w:val="004529E8"/>
    <w:rsid w:val="00453208"/>
    <w:rsid w:val="00457713"/>
    <w:rsid w:val="004605FF"/>
    <w:rsid w:val="004636A3"/>
    <w:rsid w:val="00463FCF"/>
    <w:rsid w:val="0046436C"/>
    <w:rsid w:val="00465AEC"/>
    <w:rsid w:val="00473888"/>
    <w:rsid w:val="00474D80"/>
    <w:rsid w:val="0047604B"/>
    <w:rsid w:val="00476667"/>
    <w:rsid w:val="00484CAC"/>
    <w:rsid w:val="00486783"/>
    <w:rsid w:val="0049127C"/>
    <w:rsid w:val="00496330"/>
    <w:rsid w:val="004A1EAC"/>
    <w:rsid w:val="004A6216"/>
    <w:rsid w:val="004B02AA"/>
    <w:rsid w:val="004B1981"/>
    <w:rsid w:val="004B362F"/>
    <w:rsid w:val="004B36A9"/>
    <w:rsid w:val="004B437E"/>
    <w:rsid w:val="004C18A1"/>
    <w:rsid w:val="004C63DC"/>
    <w:rsid w:val="004D1500"/>
    <w:rsid w:val="004D23B4"/>
    <w:rsid w:val="004D4402"/>
    <w:rsid w:val="004D5DBC"/>
    <w:rsid w:val="004D7309"/>
    <w:rsid w:val="004E0D3F"/>
    <w:rsid w:val="004E226B"/>
    <w:rsid w:val="004E4ED1"/>
    <w:rsid w:val="004E79A7"/>
    <w:rsid w:val="004F0F88"/>
    <w:rsid w:val="004F1601"/>
    <w:rsid w:val="004F5599"/>
    <w:rsid w:val="004F7122"/>
    <w:rsid w:val="004F7873"/>
    <w:rsid w:val="00500DB6"/>
    <w:rsid w:val="005024D7"/>
    <w:rsid w:val="0050423C"/>
    <w:rsid w:val="00507F2A"/>
    <w:rsid w:val="00507F95"/>
    <w:rsid w:val="00510833"/>
    <w:rsid w:val="00510CBB"/>
    <w:rsid w:val="00517E24"/>
    <w:rsid w:val="005227DE"/>
    <w:rsid w:val="00522A32"/>
    <w:rsid w:val="00530185"/>
    <w:rsid w:val="0053382A"/>
    <w:rsid w:val="00535412"/>
    <w:rsid w:val="00536DBA"/>
    <w:rsid w:val="00540B21"/>
    <w:rsid w:val="005422CE"/>
    <w:rsid w:val="00544594"/>
    <w:rsid w:val="005463EF"/>
    <w:rsid w:val="0055216D"/>
    <w:rsid w:val="00552AB9"/>
    <w:rsid w:val="005559BE"/>
    <w:rsid w:val="00566245"/>
    <w:rsid w:val="0057022D"/>
    <w:rsid w:val="00570997"/>
    <w:rsid w:val="00575ED0"/>
    <w:rsid w:val="00577CDF"/>
    <w:rsid w:val="0058672A"/>
    <w:rsid w:val="00590601"/>
    <w:rsid w:val="0059092C"/>
    <w:rsid w:val="00592056"/>
    <w:rsid w:val="005924C0"/>
    <w:rsid w:val="0059721B"/>
    <w:rsid w:val="005A0895"/>
    <w:rsid w:val="005A5D89"/>
    <w:rsid w:val="005B1003"/>
    <w:rsid w:val="005B1A85"/>
    <w:rsid w:val="005B1AB5"/>
    <w:rsid w:val="005B3B33"/>
    <w:rsid w:val="005B3EF4"/>
    <w:rsid w:val="005B7340"/>
    <w:rsid w:val="005B7702"/>
    <w:rsid w:val="005C3C26"/>
    <w:rsid w:val="005C54EA"/>
    <w:rsid w:val="005C75D3"/>
    <w:rsid w:val="005E5135"/>
    <w:rsid w:val="005E6AC0"/>
    <w:rsid w:val="005E708C"/>
    <w:rsid w:val="005F0423"/>
    <w:rsid w:val="005F1711"/>
    <w:rsid w:val="005F2491"/>
    <w:rsid w:val="005F4B44"/>
    <w:rsid w:val="00600CBB"/>
    <w:rsid w:val="00601CDB"/>
    <w:rsid w:val="006133BD"/>
    <w:rsid w:val="00613C4F"/>
    <w:rsid w:val="00614024"/>
    <w:rsid w:val="00616022"/>
    <w:rsid w:val="006240D4"/>
    <w:rsid w:val="00624804"/>
    <w:rsid w:val="006268EE"/>
    <w:rsid w:val="00627523"/>
    <w:rsid w:val="00634871"/>
    <w:rsid w:val="00634933"/>
    <w:rsid w:val="00634BB6"/>
    <w:rsid w:val="00640FE6"/>
    <w:rsid w:val="006419FE"/>
    <w:rsid w:val="006446C4"/>
    <w:rsid w:val="00645D75"/>
    <w:rsid w:val="006476A0"/>
    <w:rsid w:val="00647B17"/>
    <w:rsid w:val="006520B5"/>
    <w:rsid w:val="00652211"/>
    <w:rsid w:val="0065627A"/>
    <w:rsid w:val="00657417"/>
    <w:rsid w:val="00661103"/>
    <w:rsid w:val="0066778C"/>
    <w:rsid w:val="0067005D"/>
    <w:rsid w:val="0067084A"/>
    <w:rsid w:val="006716E8"/>
    <w:rsid w:val="00673B8C"/>
    <w:rsid w:val="00676CAA"/>
    <w:rsid w:val="00676EA3"/>
    <w:rsid w:val="006770C9"/>
    <w:rsid w:val="00684424"/>
    <w:rsid w:val="00687448"/>
    <w:rsid w:val="00694928"/>
    <w:rsid w:val="00697153"/>
    <w:rsid w:val="006A56A3"/>
    <w:rsid w:val="006A5AFC"/>
    <w:rsid w:val="006B1066"/>
    <w:rsid w:val="006B3C22"/>
    <w:rsid w:val="006B6912"/>
    <w:rsid w:val="006B69F6"/>
    <w:rsid w:val="006B6C41"/>
    <w:rsid w:val="006C1771"/>
    <w:rsid w:val="006C5E8B"/>
    <w:rsid w:val="006C6DA9"/>
    <w:rsid w:val="006D2A65"/>
    <w:rsid w:val="006D3C72"/>
    <w:rsid w:val="006D5F50"/>
    <w:rsid w:val="006D7BD0"/>
    <w:rsid w:val="006E038C"/>
    <w:rsid w:val="006E34B2"/>
    <w:rsid w:val="006F1553"/>
    <w:rsid w:val="006F266A"/>
    <w:rsid w:val="006F3305"/>
    <w:rsid w:val="006F3D2E"/>
    <w:rsid w:val="006F4634"/>
    <w:rsid w:val="006F60F0"/>
    <w:rsid w:val="006F622A"/>
    <w:rsid w:val="007056E4"/>
    <w:rsid w:val="00716F69"/>
    <w:rsid w:val="007177DA"/>
    <w:rsid w:val="007226B1"/>
    <w:rsid w:val="00722876"/>
    <w:rsid w:val="00725E2E"/>
    <w:rsid w:val="00736705"/>
    <w:rsid w:val="00736B15"/>
    <w:rsid w:val="00740383"/>
    <w:rsid w:val="00740CE6"/>
    <w:rsid w:val="00741B0A"/>
    <w:rsid w:val="00742C25"/>
    <w:rsid w:val="007450B6"/>
    <w:rsid w:val="00745B2D"/>
    <w:rsid w:val="00746491"/>
    <w:rsid w:val="00747307"/>
    <w:rsid w:val="0075097D"/>
    <w:rsid w:val="00754231"/>
    <w:rsid w:val="00760218"/>
    <w:rsid w:val="00760343"/>
    <w:rsid w:val="00760EE5"/>
    <w:rsid w:val="00762A2A"/>
    <w:rsid w:val="007630A1"/>
    <w:rsid w:val="007639CC"/>
    <w:rsid w:val="00767BB3"/>
    <w:rsid w:val="007708B0"/>
    <w:rsid w:val="007803B6"/>
    <w:rsid w:val="00781F6D"/>
    <w:rsid w:val="00783212"/>
    <w:rsid w:val="00783D50"/>
    <w:rsid w:val="00786D5F"/>
    <w:rsid w:val="00786E4E"/>
    <w:rsid w:val="00790BB0"/>
    <w:rsid w:val="00790DF0"/>
    <w:rsid w:val="007A556B"/>
    <w:rsid w:val="007A65F9"/>
    <w:rsid w:val="007A6DA7"/>
    <w:rsid w:val="007A78BE"/>
    <w:rsid w:val="007B147E"/>
    <w:rsid w:val="007B23DB"/>
    <w:rsid w:val="007B3E20"/>
    <w:rsid w:val="007B5500"/>
    <w:rsid w:val="007C00E2"/>
    <w:rsid w:val="007C7270"/>
    <w:rsid w:val="007C74E4"/>
    <w:rsid w:val="007D01E7"/>
    <w:rsid w:val="007D0CD5"/>
    <w:rsid w:val="007D0EE4"/>
    <w:rsid w:val="007D2468"/>
    <w:rsid w:val="007E232E"/>
    <w:rsid w:val="007E3FE5"/>
    <w:rsid w:val="007F054F"/>
    <w:rsid w:val="007F119E"/>
    <w:rsid w:val="007F43B4"/>
    <w:rsid w:val="007F4D94"/>
    <w:rsid w:val="007F5D5A"/>
    <w:rsid w:val="00802AB9"/>
    <w:rsid w:val="008035E8"/>
    <w:rsid w:val="00806C4C"/>
    <w:rsid w:val="00811446"/>
    <w:rsid w:val="00812102"/>
    <w:rsid w:val="00813358"/>
    <w:rsid w:val="00817539"/>
    <w:rsid w:val="00821230"/>
    <w:rsid w:val="008216F5"/>
    <w:rsid w:val="00821BCC"/>
    <w:rsid w:val="00824D6F"/>
    <w:rsid w:val="00826D24"/>
    <w:rsid w:val="00831BFC"/>
    <w:rsid w:val="00837045"/>
    <w:rsid w:val="008419A6"/>
    <w:rsid w:val="008446C8"/>
    <w:rsid w:val="008504FD"/>
    <w:rsid w:val="0085397C"/>
    <w:rsid w:val="00855B94"/>
    <w:rsid w:val="00860A11"/>
    <w:rsid w:val="00860C15"/>
    <w:rsid w:val="0087067E"/>
    <w:rsid w:val="00871260"/>
    <w:rsid w:val="00875FBE"/>
    <w:rsid w:val="0087676E"/>
    <w:rsid w:val="0087700F"/>
    <w:rsid w:val="0088008B"/>
    <w:rsid w:val="008821A9"/>
    <w:rsid w:val="008935E2"/>
    <w:rsid w:val="00893F27"/>
    <w:rsid w:val="008A4500"/>
    <w:rsid w:val="008A73AC"/>
    <w:rsid w:val="008B2D26"/>
    <w:rsid w:val="008B6897"/>
    <w:rsid w:val="008B7222"/>
    <w:rsid w:val="008C191F"/>
    <w:rsid w:val="008C32AA"/>
    <w:rsid w:val="008D0249"/>
    <w:rsid w:val="008D2B75"/>
    <w:rsid w:val="008D3EE5"/>
    <w:rsid w:val="008D3F05"/>
    <w:rsid w:val="008D69A2"/>
    <w:rsid w:val="008D6A34"/>
    <w:rsid w:val="008D6AFF"/>
    <w:rsid w:val="008E0064"/>
    <w:rsid w:val="008E77A3"/>
    <w:rsid w:val="008E795C"/>
    <w:rsid w:val="008F1896"/>
    <w:rsid w:val="008F2C70"/>
    <w:rsid w:val="008F51D3"/>
    <w:rsid w:val="008F56AE"/>
    <w:rsid w:val="008F7506"/>
    <w:rsid w:val="0090270D"/>
    <w:rsid w:val="00907CE2"/>
    <w:rsid w:val="009101CD"/>
    <w:rsid w:val="00912854"/>
    <w:rsid w:val="0091369A"/>
    <w:rsid w:val="00914441"/>
    <w:rsid w:val="0091613D"/>
    <w:rsid w:val="00916B74"/>
    <w:rsid w:val="00923ADB"/>
    <w:rsid w:val="00930F76"/>
    <w:rsid w:val="009324A7"/>
    <w:rsid w:val="009334C6"/>
    <w:rsid w:val="00933F9A"/>
    <w:rsid w:val="00935DF3"/>
    <w:rsid w:val="00937B68"/>
    <w:rsid w:val="00947156"/>
    <w:rsid w:val="00950D57"/>
    <w:rsid w:val="00951426"/>
    <w:rsid w:val="0095352C"/>
    <w:rsid w:val="00953664"/>
    <w:rsid w:val="0095460E"/>
    <w:rsid w:val="009647DC"/>
    <w:rsid w:val="00966994"/>
    <w:rsid w:val="00971D89"/>
    <w:rsid w:val="00971F99"/>
    <w:rsid w:val="00976861"/>
    <w:rsid w:val="00981F16"/>
    <w:rsid w:val="009834C3"/>
    <w:rsid w:val="00992C66"/>
    <w:rsid w:val="0099490F"/>
    <w:rsid w:val="00996CA0"/>
    <w:rsid w:val="009A4573"/>
    <w:rsid w:val="009A565F"/>
    <w:rsid w:val="009B0077"/>
    <w:rsid w:val="009C0A76"/>
    <w:rsid w:val="009C2C65"/>
    <w:rsid w:val="009C543A"/>
    <w:rsid w:val="009C7C5B"/>
    <w:rsid w:val="009D20B7"/>
    <w:rsid w:val="009D3BAC"/>
    <w:rsid w:val="009E4D7E"/>
    <w:rsid w:val="009E5918"/>
    <w:rsid w:val="009E59EB"/>
    <w:rsid w:val="009E65EF"/>
    <w:rsid w:val="009F085F"/>
    <w:rsid w:val="009F26C2"/>
    <w:rsid w:val="009F720D"/>
    <w:rsid w:val="00A01658"/>
    <w:rsid w:val="00A036A7"/>
    <w:rsid w:val="00A0583A"/>
    <w:rsid w:val="00A10656"/>
    <w:rsid w:val="00A206CB"/>
    <w:rsid w:val="00A2125E"/>
    <w:rsid w:val="00A25BFA"/>
    <w:rsid w:val="00A27ABC"/>
    <w:rsid w:val="00A27B90"/>
    <w:rsid w:val="00A34492"/>
    <w:rsid w:val="00A35AC5"/>
    <w:rsid w:val="00A3788B"/>
    <w:rsid w:val="00A40DEE"/>
    <w:rsid w:val="00A41449"/>
    <w:rsid w:val="00A42048"/>
    <w:rsid w:val="00A42B8F"/>
    <w:rsid w:val="00A43209"/>
    <w:rsid w:val="00A75179"/>
    <w:rsid w:val="00A75457"/>
    <w:rsid w:val="00A81479"/>
    <w:rsid w:val="00A81C51"/>
    <w:rsid w:val="00A83E7E"/>
    <w:rsid w:val="00A840FB"/>
    <w:rsid w:val="00A90AF5"/>
    <w:rsid w:val="00A90F3D"/>
    <w:rsid w:val="00A91D46"/>
    <w:rsid w:val="00A9263B"/>
    <w:rsid w:val="00A93AED"/>
    <w:rsid w:val="00AA319D"/>
    <w:rsid w:val="00AA4F52"/>
    <w:rsid w:val="00AB138E"/>
    <w:rsid w:val="00AB3278"/>
    <w:rsid w:val="00AB3B84"/>
    <w:rsid w:val="00AB424D"/>
    <w:rsid w:val="00AB606D"/>
    <w:rsid w:val="00AC4ABE"/>
    <w:rsid w:val="00AC5119"/>
    <w:rsid w:val="00AC547A"/>
    <w:rsid w:val="00AC78A1"/>
    <w:rsid w:val="00AD285E"/>
    <w:rsid w:val="00AE3409"/>
    <w:rsid w:val="00AE6851"/>
    <w:rsid w:val="00AE7245"/>
    <w:rsid w:val="00AE75FA"/>
    <w:rsid w:val="00AF3DEF"/>
    <w:rsid w:val="00AF469F"/>
    <w:rsid w:val="00AF569B"/>
    <w:rsid w:val="00AF6BC1"/>
    <w:rsid w:val="00B004DC"/>
    <w:rsid w:val="00B03126"/>
    <w:rsid w:val="00B03262"/>
    <w:rsid w:val="00B11E47"/>
    <w:rsid w:val="00B12481"/>
    <w:rsid w:val="00B13873"/>
    <w:rsid w:val="00B13A24"/>
    <w:rsid w:val="00B16531"/>
    <w:rsid w:val="00B16E4A"/>
    <w:rsid w:val="00B1755C"/>
    <w:rsid w:val="00B178C7"/>
    <w:rsid w:val="00B20640"/>
    <w:rsid w:val="00B236E4"/>
    <w:rsid w:val="00B24AC3"/>
    <w:rsid w:val="00B24D7F"/>
    <w:rsid w:val="00B269D4"/>
    <w:rsid w:val="00B32F7E"/>
    <w:rsid w:val="00B33F5C"/>
    <w:rsid w:val="00B57157"/>
    <w:rsid w:val="00B578C9"/>
    <w:rsid w:val="00B61432"/>
    <w:rsid w:val="00B625F2"/>
    <w:rsid w:val="00B67F16"/>
    <w:rsid w:val="00B70249"/>
    <w:rsid w:val="00B70672"/>
    <w:rsid w:val="00B72C04"/>
    <w:rsid w:val="00B846E4"/>
    <w:rsid w:val="00B84B32"/>
    <w:rsid w:val="00B84BF0"/>
    <w:rsid w:val="00B851C7"/>
    <w:rsid w:val="00B86E81"/>
    <w:rsid w:val="00B87471"/>
    <w:rsid w:val="00B95BB9"/>
    <w:rsid w:val="00B969C4"/>
    <w:rsid w:val="00B97AF1"/>
    <w:rsid w:val="00BA143A"/>
    <w:rsid w:val="00BA6B3A"/>
    <w:rsid w:val="00BA7A92"/>
    <w:rsid w:val="00BB2149"/>
    <w:rsid w:val="00BC0A9E"/>
    <w:rsid w:val="00BC4C9A"/>
    <w:rsid w:val="00BE1756"/>
    <w:rsid w:val="00BE74F1"/>
    <w:rsid w:val="00BF0096"/>
    <w:rsid w:val="00BF67BA"/>
    <w:rsid w:val="00BF782A"/>
    <w:rsid w:val="00C0199C"/>
    <w:rsid w:val="00C02487"/>
    <w:rsid w:val="00C056B1"/>
    <w:rsid w:val="00C10624"/>
    <w:rsid w:val="00C2025F"/>
    <w:rsid w:val="00C22436"/>
    <w:rsid w:val="00C2287A"/>
    <w:rsid w:val="00C23332"/>
    <w:rsid w:val="00C24F52"/>
    <w:rsid w:val="00C32C37"/>
    <w:rsid w:val="00C34277"/>
    <w:rsid w:val="00C41208"/>
    <w:rsid w:val="00C41802"/>
    <w:rsid w:val="00C43C25"/>
    <w:rsid w:val="00C5131D"/>
    <w:rsid w:val="00C52FE2"/>
    <w:rsid w:val="00C54694"/>
    <w:rsid w:val="00C75D3F"/>
    <w:rsid w:val="00C76626"/>
    <w:rsid w:val="00C82FD4"/>
    <w:rsid w:val="00C97027"/>
    <w:rsid w:val="00CB2A6E"/>
    <w:rsid w:val="00CC064C"/>
    <w:rsid w:val="00CC22C0"/>
    <w:rsid w:val="00CC6913"/>
    <w:rsid w:val="00CD0A08"/>
    <w:rsid w:val="00CD113F"/>
    <w:rsid w:val="00CD224F"/>
    <w:rsid w:val="00CD66AD"/>
    <w:rsid w:val="00CD782F"/>
    <w:rsid w:val="00CD7F7B"/>
    <w:rsid w:val="00CE09B3"/>
    <w:rsid w:val="00CE3181"/>
    <w:rsid w:val="00CE338D"/>
    <w:rsid w:val="00CE3A61"/>
    <w:rsid w:val="00CE4D75"/>
    <w:rsid w:val="00CE57AD"/>
    <w:rsid w:val="00CE58F1"/>
    <w:rsid w:val="00CE5F8A"/>
    <w:rsid w:val="00CF1D02"/>
    <w:rsid w:val="00CF3ADA"/>
    <w:rsid w:val="00CF623A"/>
    <w:rsid w:val="00D00B9D"/>
    <w:rsid w:val="00D02895"/>
    <w:rsid w:val="00D0310C"/>
    <w:rsid w:val="00D058D4"/>
    <w:rsid w:val="00D10340"/>
    <w:rsid w:val="00D14FFF"/>
    <w:rsid w:val="00D17108"/>
    <w:rsid w:val="00D23447"/>
    <w:rsid w:val="00D24C16"/>
    <w:rsid w:val="00D26CD2"/>
    <w:rsid w:val="00D27B60"/>
    <w:rsid w:val="00D30255"/>
    <w:rsid w:val="00D3261E"/>
    <w:rsid w:val="00D34707"/>
    <w:rsid w:val="00D3477C"/>
    <w:rsid w:val="00D36000"/>
    <w:rsid w:val="00D40DA0"/>
    <w:rsid w:val="00D42DE8"/>
    <w:rsid w:val="00D43EC2"/>
    <w:rsid w:val="00D4468C"/>
    <w:rsid w:val="00D47060"/>
    <w:rsid w:val="00D47865"/>
    <w:rsid w:val="00D51E8C"/>
    <w:rsid w:val="00D560FF"/>
    <w:rsid w:val="00D612D8"/>
    <w:rsid w:val="00D6234C"/>
    <w:rsid w:val="00D626F4"/>
    <w:rsid w:val="00D709A1"/>
    <w:rsid w:val="00D7107B"/>
    <w:rsid w:val="00D72957"/>
    <w:rsid w:val="00D7304A"/>
    <w:rsid w:val="00D75FAA"/>
    <w:rsid w:val="00D76F7F"/>
    <w:rsid w:val="00D81B1C"/>
    <w:rsid w:val="00D925E9"/>
    <w:rsid w:val="00D95310"/>
    <w:rsid w:val="00DA0212"/>
    <w:rsid w:val="00DA0D08"/>
    <w:rsid w:val="00DA1032"/>
    <w:rsid w:val="00DA1346"/>
    <w:rsid w:val="00DB4145"/>
    <w:rsid w:val="00DC1AE8"/>
    <w:rsid w:val="00DC3D0F"/>
    <w:rsid w:val="00DC4CA9"/>
    <w:rsid w:val="00DC6B73"/>
    <w:rsid w:val="00DD01F5"/>
    <w:rsid w:val="00DD3FA3"/>
    <w:rsid w:val="00DD7764"/>
    <w:rsid w:val="00DD7E92"/>
    <w:rsid w:val="00DE474A"/>
    <w:rsid w:val="00DF1C58"/>
    <w:rsid w:val="00DF22A9"/>
    <w:rsid w:val="00DF3284"/>
    <w:rsid w:val="00DF4803"/>
    <w:rsid w:val="00DF4D7E"/>
    <w:rsid w:val="00DF67B7"/>
    <w:rsid w:val="00DF6958"/>
    <w:rsid w:val="00DF7D99"/>
    <w:rsid w:val="00E01295"/>
    <w:rsid w:val="00E013B5"/>
    <w:rsid w:val="00E04B10"/>
    <w:rsid w:val="00E07F49"/>
    <w:rsid w:val="00E10573"/>
    <w:rsid w:val="00E111D4"/>
    <w:rsid w:val="00E12844"/>
    <w:rsid w:val="00E129AB"/>
    <w:rsid w:val="00E14AF8"/>
    <w:rsid w:val="00E179AC"/>
    <w:rsid w:val="00E25548"/>
    <w:rsid w:val="00E26083"/>
    <w:rsid w:val="00E2713C"/>
    <w:rsid w:val="00E34E42"/>
    <w:rsid w:val="00E421C1"/>
    <w:rsid w:val="00E44EA5"/>
    <w:rsid w:val="00E458AC"/>
    <w:rsid w:val="00E45B81"/>
    <w:rsid w:val="00E53A6A"/>
    <w:rsid w:val="00E64088"/>
    <w:rsid w:val="00E64627"/>
    <w:rsid w:val="00E669A5"/>
    <w:rsid w:val="00E729DC"/>
    <w:rsid w:val="00E81DED"/>
    <w:rsid w:val="00E82B88"/>
    <w:rsid w:val="00E856B5"/>
    <w:rsid w:val="00E85714"/>
    <w:rsid w:val="00E939A5"/>
    <w:rsid w:val="00E95AE4"/>
    <w:rsid w:val="00E96B1C"/>
    <w:rsid w:val="00EA0E16"/>
    <w:rsid w:val="00EA1849"/>
    <w:rsid w:val="00EA501B"/>
    <w:rsid w:val="00EA6560"/>
    <w:rsid w:val="00EB4EBD"/>
    <w:rsid w:val="00EB5474"/>
    <w:rsid w:val="00EC009C"/>
    <w:rsid w:val="00ED10BC"/>
    <w:rsid w:val="00ED17D3"/>
    <w:rsid w:val="00ED43F7"/>
    <w:rsid w:val="00ED76C8"/>
    <w:rsid w:val="00EE008C"/>
    <w:rsid w:val="00EE073F"/>
    <w:rsid w:val="00EE2090"/>
    <w:rsid w:val="00EF661F"/>
    <w:rsid w:val="00F004D0"/>
    <w:rsid w:val="00F02327"/>
    <w:rsid w:val="00F04891"/>
    <w:rsid w:val="00F06DB6"/>
    <w:rsid w:val="00F1102C"/>
    <w:rsid w:val="00F133D8"/>
    <w:rsid w:val="00F1343C"/>
    <w:rsid w:val="00F144D7"/>
    <w:rsid w:val="00F212A4"/>
    <w:rsid w:val="00F229D3"/>
    <w:rsid w:val="00F23E35"/>
    <w:rsid w:val="00F26347"/>
    <w:rsid w:val="00F3200A"/>
    <w:rsid w:val="00F45AFD"/>
    <w:rsid w:val="00F4736B"/>
    <w:rsid w:val="00F51E5A"/>
    <w:rsid w:val="00F5201E"/>
    <w:rsid w:val="00F52784"/>
    <w:rsid w:val="00F5404B"/>
    <w:rsid w:val="00F61B50"/>
    <w:rsid w:val="00F62455"/>
    <w:rsid w:val="00F65F1A"/>
    <w:rsid w:val="00F721C3"/>
    <w:rsid w:val="00F81517"/>
    <w:rsid w:val="00F847DA"/>
    <w:rsid w:val="00F86289"/>
    <w:rsid w:val="00F86E4A"/>
    <w:rsid w:val="00F9157F"/>
    <w:rsid w:val="00F93578"/>
    <w:rsid w:val="00FA0E4F"/>
    <w:rsid w:val="00FA3335"/>
    <w:rsid w:val="00FA6353"/>
    <w:rsid w:val="00FA6FAE"/>
    <w:rsid w:val="00FA76A3"/>
    <w:rsid w:val="00FB1C18"/>
    <w:rsid w:val="00FB6FB4"/>
    <w:rsid w:val="00FC6E1D"/>
    <w:rsid w:val="00FC6E5F"/>
    <w:rsid w:val="00FD5CEC"/>
    <w:rsid w:val="00FE384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B6BED"/>
  <w14:defaultImageDpi w14:val="300"/>
  <w15:chartTrackingRefBased/>
  <w15:docId w15:val="{929A21BF-C00B-3F4A-8C15-8BE2BBD2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41449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jc w:val="center"/>
      <w:outlineLvl w:val="0"/>
    </w:pPr>
    <w:rPr>
      <w:i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center"/>
      <w:outlineLvl w:val="2"/>
    </w:pPr>
    <w:rPr>
      <w:b/>
      <w:sz w:val="20"/>
      <w:u w:val="single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firstLine="851"/>
      <w:jc w:val="center"/>
      <w:outlineLvl w:val="3"/>
    </w:pPr>
    <w:rPr>
      <w:rFonts w:cs="Arial"/>
      <w:b/>
      <w:bCs/>
      <w:sz w:val="20"/>
      <w:u w:val="single"/>
    </w:rPr>
  </w:style>
  <w:style w:type="paragraph" w:styleId="Ttulo5">
    <w:name w:val="heading 5"/>
    <w:basedOn w:val="Captulo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Cap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Cap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Cap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b w:val="0"/>
      <w:u w:val="none"/>
    </w:rPr>
  </w:style>
  <w:style w:type="character" w:customStyle="1" w:styleId="WW8Num7z0">
    <w:name w:val="WW8Num7z0"/>
    <w:rPr>
      <w:b w:val="0"/>
      <w:u w:val="none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OpenSymbol"/>
    </w:rPr>
  </w:style>
  <w:style w:type="character" w:customStyle="1" w:styleId="WW8Num8z0">
    <w:name w:val="WW8Num8z0"/>
    <w:rPr>
      <w:b w:val="0"/>
      <w:u w:val="non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Times New Roman" w:hAnsi="Times New Roman"/>
      <w:b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  <w:rPr>
      <w:rFonts w:ascii="Wingdings" w:hAnsi="Wingdings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2">
    <w:name w:val="WW8Num9z2"/>
    <w:rPr>
      <w:rFonts w:ascii="Wingdings" w:hAnsi="Wingdings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b w:val="0"/>
      <w:u w:val="none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  <w:b/>
    </w:rPr>
  </w:style>
  <w:style w:type="character" w:customStyle="1" w:styleId="WW8Num18z0">
    <w:name w:val="WW8Num18z0"/>
    <w:rPr>
      <w:b w:val="0"/>
      <w:u w:val="none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  <w:rPr>
      <w:b w:val="0"/>
      <w:bCs w:val="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Calibri" w:hAnsi="Calibr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imes New Roman" w:hAnsi="Times New Roman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Times New Roman" w:hAnsi="Times New Roman"/>
    </w:rPr>
  </w:style>
  <w:style w:type="paragraph" w:customStyle="1" w:styleId="TextosemFormatao1">
    <w:name w:val="Texto sem Formatação1"/>
    <w:basedOn w:val="Normal"/>
    <w:rPr>
      <w:rFonts w:ascii="Courier New" w:hAnsi="Courier New"/>
    </w:rPr>
  </w:style>
  <w:style w:type="paragraph" w:customStyle="1" w:styleId="DiscTitulo">
    <w:name w:val="DiscTitulo"/>
    <w:basedOn w:val="TextosemFormatao1"/>
    <w:rPr>
      <w:rFonts w:ascii="Arial" w:hAnsi="Arial"/>
      <w:b/>
    </w:rPr>
  </w:style>
  <w:style w:type="paragraph" w:styleId="Recuodecorpodetexto">
    <w:name w:val="Body Text Indent"/>
    <w:basedOn w:val="Normal"/>
    <w:pPr>
      <w:spacing w:line="360" w:lineRule="auto"/>
      <w:ind w:firstLine="567"/>
      <w:jc w:val="both"/>
    </w:pPr>
    <w:rPr>
      <w:sz w:val="22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416"/>
      <w:jc w:val="both"/>
    </w:pPr>
    <w:rPr>
      <w:sz w:val="22"/>
    </w:rPr>
  </w:style>
  <w:style w:type="paragraph" w:customStyle="1" w:styleId="Recuodecorpodetexto31">
    <w:name w:val="Recuo de corpo de texto 31"/>
    <w:basedOn w:val="Normal"/>
    <w:pPr>
      <w:spacing w:line="360" w:lineRule="auto"/>
      <w:ind w:firstLine="1701"/>
      <w:jc w:val="both"/>
    </w:pPr>
    <w:rPr>
      <w:sz w:val="22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0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semiHidden/>
    <w:rsid w:val="00CE3181"/>
    <w:rPr>
      <w:rFonts w:ascii="Tahoma" w:hAnsi="Tahoma" w:cs="Tahoma"/>
      <w:sz w:val="16"/>
      <w:szCs w:val="16"/>
    </w:rPr>
  </w:style>
  <w:style w:type="paragraph" w:customStyle="1" w:styleId="GradeMdia1-nfase21">
    <w:name w:val="Grade Média 1 - Ênfase 21"/>
    <w:basedOn w:val="Normal"/>
    <w:uiPriority w:val="34"/>
    <w:qFormat/>
    <w:rsid w:val="004E79A7"/>
    <w:pPr>
      <w:ind w:left="708"/>
    </w:pPr>
  </w:style>
  <w:style w:type="paragraph" w:customStyle="1" w:styleId="Artigo">
    <w:name w:val="Artigo"/>
    <w:basedOn w:val="Normal"/>
    <w:rsid w:val="004013A3"/>
    <w:pPr>
      <w:numPr>
        <w:numId w:val="8"/>
      </w:numPr>
      <w:spacing w:line="360" w:lineRule="auto"/>
      <w:jc w:val="both"/>
    </w:pPr>
  </w:style>
  <w:style w:type="table" w:styleId="Tabelacomgrade">
    <w:name w:val="Table Grid"/>
    <w:basedOn w:val="Tabelanormal"/>
    <w:rsid w:val="003A628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7F95"/>
    <w:rPr>
      <w:color w:val="0000FF"/>
      <w:u w:val="single"/>
    </w:rPr>
  </w:style>
  <w:style w:type="character" w:styleId="Refdecomentrio">
    <w:name w:val="annotation reference"/>
    <w:semiHidden/>
    <w:rsid w:val="0000373C"/>
    <w:rPr>
      <w:sz w:val="16"/>
      <w:szCs w:val="16"/>
    </w:rPr>
  </w:style>
  <w:style w:type="character" w:customStyle="1" w:styleId="CabealhoChar">
    <w:name w:val="Cabeçalho Char"/>
    <w:link w:val="Cabealho"/>
    <w:locked/>
    <w:rsid w:val="0000373C"/>
    <w:rPr>
      <w:rFonts w:ascii="Arial" w:hAnsi="Arial"/>
      <w:sz w:val="24"/>
      <w:lang w:val="pt-BR" w:eastAsia="ar-SA" w:bidi="ar-SA"/>
    </w:rPr>
  </w:style>
  <w:style w:type="paragraph" w:styleId="Textodecomentrio">
    <w:name w:val="annotation text"/>
    <w:basedOn w:val="Normal"/>
    <w:link w:val="TextodecomentrioChar"/>
    <w:semiHidden/>
    <w:rsid w:val="0000373C"/>
    <w:pPr>
      <w:suppressAutoHyphens w:val="0"/>
    </w:pPr>
    <w:rPr>
      <w:rFonts w:cs="Arial"/>
      <w:sz w:val="20"/>
      <w:lang w:eastAsia="pt-BR"/>
    </w:rPr>
  </w:style>
  <w:style w:type="character" w:customStyle="1" w:styleId="TextodecomentrioChar">
    <w:name w:val="Texto de comentário Char"/>
    <w:link w:val="Textodecomentrio"/>
    <w:semiHidden/>
    <w:locked/>
    <w:rsid w:val="0000373C"/>
    <w:rPr>
      <w:rFonts w:ascii="Arial" w:hAnsi="Arial" w:cs="Arial"/>
      <w:lang w:val="pt-BR" w:eastAsia="pt-BR" w:bidi="ar-SA"/>
    </w:rPr>
  </w:style>
  <w:style w:type="character" w:styleId="Forte">
    <w:name w:val="Strong"/>
    <w:uiPriority w:val="22"/>
    <w:qFormat/>
    <w:rsid w:val="00F1102C"/>
    <w:rPr>
      <w:b/>
      <w:bCs/>
    </w:rPr>
  </w:style>
  <w:style w:type="paragraph" w:customStyle="1" w:styleId="Standard">
    <w:name w:val="Standard"/>
    <w:rsid w:val="00CF3ADA"/>
    <w:pPr>
      <w:suppressAutoHyphens/>
      <w:autoSpaceDN w:val="0"/>
      <w:textAlignment w:val="baseline"/>
    </w:pPr>
    <w:rPr>
      <w:kern w:val="3"/>
    </w:rPr>
  </w:style>
  <w:style w:type="paragraph" w:customStyle="1" w:styleId="Footer1">
    <w:name w:val="Footer1"/>
    <w:basedOn w:val="Standard"/>
    <w:rsid w:val="00CF3ADA"/>
    <w:pPr>
      <w:tabs>
        <w:tab w:val="center" w:pos="4419"/>
        <w:tab w:val="right" w:pos="8838"/>
      </w:tabs>
    </w:pPr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semiHidden/>
    <w:rsid w:val="00647B17"/>
    <w:pPr>
      <w:suppressAutoHyphens/>
    </w:pPr>
    <w:rPr>
      <w:rFonts w:cs="Times New Roman"/>
      <w:b/>
      <w:bCs/>
      <w:lang w:eastAsia="ar-SA"/>
    </w:rPr>
  </w:style>
  <w:style w:type="character" w:customStyle="1" w:styleId="Ttulo3Char">
    <w:name w:val="Título 3 Char"/>
    <w:link w:val="Ttulo3"/>
    <w:locked/>
    <w:rsid w:val="0095460E"/>
    <w:rPr>
      <w:rFonts w:ascii="Arial" w:hAnsi="Arial" w:cs="Arial"/>
      <w:b/>
      <w:u w:val="single"/>
      <w:lang w:eastAsia="ar-SA"/>
    </w:rPr>
  </w:style>
  <w:style w:type="character" w:customStyle="1" w:styleId="Ttulo1Char">
    <w:name w:val="Título 1 Char"/>
    <w:link w:val="Ttulo1"/>
    <w:locked/>
    <w:rsid w:val="0095460E"/>
    <w:rPr>
      <w:rFonts w:ascii="Arial" w:hAnsi="Arial"/>
      <w:i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BA6B3A"/>
    <w:rPr>
      <w:szCs w:val="24"/>
    </w:rPr>
  </w:style>
  <w:style w:type="character" w:customStyle="1" w:styleId="TextodenotaderodapChar">
    <w:name w:val="Texto de nota de rodapé Char"/>
    <w:link w:val="Textodenotaderodap"/>
    <w:rsid w:val="00BA6B3A"/>
    <w:rPr>
      <w:rFonts w:ascii="Arial" w:hAnsi="Arial"/>
      <w:sz w:val="24"/>
      <w:szCs w:val="24"/>
      <w:lang w:eastAsia="ar-SA"/>
    </w:rPr>
  </w:style>
  <w:style w:type="character" w:styleId="Refdenotaderodap">
    <w:name w:val="footnote reference"/>
    <w:rsid w:val="00BA6B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6B73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character" w:styleId="MenoPendente">
    <w:name w:val="Unresolved Mention"/>
    <w:uiPriority w:val="47"/>
    <w:rsid w:val="00740C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B57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A24E2-011B-5A42-B1A8-58ABDCFC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2123</Characters>
  <Application>Microsoft Office Word</Application>
  <DocSecurity>0</DocSecurity>
  <Lines>72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UTFPR</Company>
  <LinksUpToDate>false</LinksUpToDate>
  <CharactersWithSpaces>2533</CharactersWithSpaces>
  <SharedDoc>false</SharedDoc>
  <HLinks>
    <vt:vector size="36" baseType="variant"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http://cmap.ihmc.us/</vt:lpwstr>
      </vt:variant>
      <vt:variant>
        <vt:lpwstr/>
      </vt:variant>
      <vt:variant>
        <vt:i4>3473485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http://pt.wikipedia.org/wiki/Mapa_mental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http://pt.wikipedia.org/wiki/Proposi%C3%A7%C3%A3o</vt:lpwstr>
      </vt:variant>
      <vt:variant>
        <vt:lpwstr/>
      </vt:variant>
      <vt:variant>
        <vt:i4>8060975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http://pt.wikipedia.org/wiki/Rela%C3%A7%C3%A3o</vt:lpwstr>
      </vt:variant>
      <vt:variant>
        <vt:lpwstr/>
      </vt:variant>
      <vt:variant>
        <vt:i4>1245248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http://pt.wikipedia.org/wiki/Representa%C3%A7%C3%A3o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http://pt.wikipedia.org/wiki/Conceito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Edson Pinheiro Lima</cp:lastModifiedBy>
  <cp:revision>3</cp:revision>
  <cp:lastPrinted>2024-08-09T21:03:00Z</cp:lastPrinted>
  <dcterms:created xsi:type="dcterms:W3CDTF">2024-08-15T21:36:00Z</dcterms:created>
  <dcterms:modified xsi:type="dcterms:W3CDTF">2024-09-10T14:46:00Z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e.pinheiro@pucpr.br@www.mendeley.com</vt:lpwstr>
  </property>
  <property fmtid="{D5CDD505-2E9C-101B-9397-08002B2CF9AE}" pid="4" name="Mendeley Citation Style_1">
    <vt:lpwstr>http://csl.mendeley.com/styles/2105801/associacao-brasileira-de-normas-tecnicas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http://www.zotero.org/styles/ama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http://www.zotero.org/styles/apsa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http://csl.mendeley.com/styles/2105801/associacao-brasileira-de-normas-tecnicas</vt:lpwstr>
  </property>
  <property fmtid="{D5CDD505-2E9C-101B-9397-08002B2CF9AE}" pid="16" name="Mendeley Recent Style Name 5_1">
    <vt:lpwstr>Associação Brasileira de Normas Técnicas (Portuguese - Brazil) - Edson Pinheiro de Lima</vt:lpwstr>
  </property>
  <property fmtid="{D5CDD505-2E9C-101B-9397-08002B2CF9AE}" pid="17" name="Mendeley Recent Style Id 6_1">
    <vt:lpwstr>http://www.zotero.org/styles/chicago-author-date</vt:lpwstr>
  </property>
  <property fmtid="{D5CDD505-2E9C-101B-9397-08002B2CF9AE}" pid="18" name="Mendeley Recent Style Name 6_1">
    <vt:lpwstr>Chicago Manual of Style 16th edition (author-date)</vt:lpwstr>
  </property>
  <property fmtid="{D5CDD505-2E9C-101B-9397-08002B2CF9AE}" pid="19" name="Mendeley Recent Style Id 7_1">
    <vt:lpwstr>http://www.zotero.org/styles/chicago-fullnote-bibliography</vt:lpwstr>
  </property>
  <property fmtid="{D5CDD505-2E9C-101B-9397-08002B2CF9AE}" pid="20" name="Mendeley Recent Style Name 7_1">
    <vt:lpwstr>Chicago Manual of Style 16th edition (full note)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GrammarlyDocumentId">
    <vt:lpwstr>68d5f227f521b1237f7014c64f845cd5007c80a02c2390cc873b5fc661bfbf9e</vt:lpwstr>
  </property>
</Properties>
</file>