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667F" w:rsidRDefault="0043667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3667F" w:rsidRDefault="0043667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3667F" w:rsidRDefault="0043667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3667F" w:rsidRDefault="0043667F">
      <w:pPr>
        <w:pStyle w:val="Ttulo3"/>
        <w:spacing w:line="360" w:lineRule="auto"/>
      </w:pPr>
      <w:r>
        <w:rPr>
          <w:rFonts w:ascii="Arial" w:hAnsi="Arial" w:cs="Arial"/>
          <w:sz w:val="24"/>
          <w:szCs w:val="24"/>
        </w:rPr>
        <w:t xml:space="preserve">Formulário para cadastro de </w:t>
      </w:r>
      <w:r>
        <w:rPr>
          <w:rFonts w:ascii="Arial" w:hAnsi="Arial" w:cs="Arial"/>
          <w:sz w:val="24"/>
          <w:szCs w:val="24"/>
          <w:lang w:val="pt-BR"/>
        </w:rPr>
        <w:t>Avaliador</w:t>
      </w:r>
      <w:r w:rsidR="00237CF8">
        <w:rPr>
          <w:rFonts w:ascii="Arial" w:hAnsi="Arial" w:cs="Arial"/>
          <w:sz w:val="24"/>
          <w:szCs w:val="24"/>
        </w:rPr>
        <w:t xml:space="preserve"> externo</w:t>
      </w:r>
      <w:bookmarkStart w:id="0" w:name="_GoBack"/>
      <w:bookmarkEnd w:id="0"/>
    </w:p>
    <w:p w:rsidR="0043667F" w:rsidRDefault="0043667F">
      <w:pPr>
        <w:pStyle w:val="WW-Corpodetexto2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498"/>
        <w:gridCol w:w="210"/>
        <w:gridCol w:w="851"/>
        <w:gridCol w:w="142"/>
        <w:gridCol w:w="850"/>
        <w:gridCol w:w="1276"/>
        <w:gridCol w:w="283"/>
        <w:gridCol w:w="426"/>
        <w:gridCol w:w="482"/>
        <w:gridCol w:w="2069"/>
        <w:gridCol w:w="1403"/>
      </w:tblGrid>
      <w:tr w:rsidR="0043667F">
        <w:trPr>
          <w:trHeight w:val="340"/>
        </w:trPr>
        <w:tc>
          <w:tcPr>
            <w:tcW w:w="959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43667F" w:rsidRDefault="006C1752" w:rsidP="006C1752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Avaliador Externo ao PPG</w:t>
            </w:r>
            <w:r w:rsidR="0043667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667F">
              <w:rPr>
                <w:rFonts w:ascii="Arial" w:hAnsi="Arial" w:cs="Arial"/>
                <w:sz w:val="24"/>
                <w:szCs w:val="24"/>
              </w:rPr>
              <w:t xml:space="preserve">da UTFPR - </w:t>
            </w:r>
            <w:proofErr w:type="spellStart"/>
            <w:r w:rsidR="0043667F">
              <w:rPr>
                <w:rFonts w:ascii="Arial" w:hAnsi="Arial" w:cs="Arial"/>
                <w:sz w:val="24"/>
                <w:szCs w:val="24"/>
              </w:rPr>
              <w:t>Câmpus</w:t>
            </w:r>
            <w:proofErr w:type="spellEnd"/>
            <w:r w:rsidR="0043667F">
              <w:rPr>
                <w:rFonts w:ascii="Arial" w:hAnsi="Arial" w:cs="Arial"/>
                <w:sz w:val="24"/>
                <w:szCs w:val="24"/>
              </w:rPr>
              <w:t xml:space="preserve"> CP</w:t>
            </w:r>
          </w:p>
        </w:tc>
      </w:tr>
      <w:tr w:rsidR="0043667F">
        <w:trPr>
          <w:trHeight w:val="340"/>
        </w:trPr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Nome:</w:t>
            </w:r>
          </w:p>
        </w:tc>
        <w:tc>
          <w:tcPr>
            <w:tcW w:w="40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Data nascimento: __/__/____ UF: ___</w:t>
            </w:r>
          </w:p>
        </w:tc>
      </w:tr>
      <w:tr w:rsidR="0043667F">
        <w:trPr>
          <w:trHeight w:val="340"/>
        </w:trPr>
        <w:tc>
          <w:tcPr>
            <w:tcW w:w="2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Instituição de atuação:</w:t>
            </w:r>
          </w:p>
        </w:tc>
        <w:tc>
          <w:tcPr>
            <w:tcW w:w="69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1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Departamento: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Pr>
              <w:jc w:val="right"/>
            </w:pPr>
            <w:proofErr w:type="spellStart"/>
            <w:r>
              <w:rPr>
                <w:rFonts w:ascii="Arial" w:hAnsi="Arial" w:cs="Arial"/>
              </w:rPr>
              <w:t>Câmpus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RG: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Pr>
              <w:jc w:val="right"/>
            </w:pPr>
            <w:r>
              <w:rPr>
                <w:rFonts w:ascii="Arial" w:hAnsi="Arial" w:cs="Arial"/>
              </w:rPr>
              <w:t xml:space="preserve">CPF: </w:t>
            </w:r>
          </w:p>
        </w:tc>
        <w:tc>
          <w:tcPr>
            <w:tcW w:w="3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1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ORCID:</w:t>
            </w:r>
          </w:p>
        </w:tc>
        <w:tc>
          <w:tcPr>
            <w:tcW w:w="849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Instituição de obtenção do Doutorado:</w:t>
            </w:r>
          </w:p>
        </w:tc>
        <w:tc>
          <w:tcPr>
            <w:tcW w:w="6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Sigla: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País: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Brasil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Ano da obtenção do título: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8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  <w:tr w:rsidR="0043667F">
        <w:trPr>
          <w:trHeight w:val="340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667F" w:rsidRDefault="0043667F">
            <w:proofErr w:type="spellStart"/>
            <w:r>
              <w:rPr>
                <w:rFonts w:ascii="Arial" w:hAnsi="Arial" w:cs="Arial"/>
              </w:rPr>
              <w:t>End.Res</w:t>
            </w:r>
            <w:proofErr w:type="spellEnd"/>
          </w:p>
        </w:tc>
        <w:tc>
          <w:tcPr>
            <w:tcW w:w="8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67F" w:rsidRDefault="0043667F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43667F" w:rsidRDefault="0043667F">
      <w:pPr>
        <w:pStyle w:val="WW-Corpodetexto2"/>
        <w:spacing w:line="360" w:lineRule="auto"/>
        <w:rPr>
          <w:rFonts w:ascii="Arial" w:hAnsi="Arial" w:cs="Arial"/>
          <w:sz w:val="22"/>
          <w:szCs w:val="22"/>
        </w:rPr>
      </w:pPr>
    </w:p>
    <w:p w:rsidR="003266F9" w:rsidRDefault="0043667F" w:rsidP="003266F9">
      <w:pPr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Preencher as informações abaixo em caso de recebimento de diárias.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1150"/>
        <w:gridCol w:w="1742"/>
        <w:gridCol w:w="1786"/>
        <w:gridCol w:w="1686"/>
      </w:tblGrid>
      <w:tr w:rsidR="003266F9" w:rsidTr="0043667F">
        <w:trPr>
          <w:trHeight w:val="3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F9" w:rsidRDefault="003266F9" w:rsidP="0043667F">
            <w:r>
              <w:rPr>
                <w:rFonts w:ascii="Arial" w:hAnsi="Arial" w:cs="Arial"/>
              </w:rPr>
              <w:t>Banco: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F9" w:rsidRDefault="003266F9" w:rsidP="004366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F9" w:rsidRDefault="003266F9" w:rsidP="0043667F">
            <w:r>
              <w:rPr>
                <w:rFonts w:ascii="Arial" w:hAnsi="Arial" w:cs="Arial"/>
              </w:rPr>
              <w:t>Agência: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F9" w:rsidRDefault="003266F9" w:rsidP="0043667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66F9" w:rsidRDefault="003266F9" w:rsidP="0043667F">
            <w:r>
              <w:rPr>
                <w:rFonts w:ascii="Arial" w:hAnsi="Arial" w:cs="Arial"/>
              </w:rPr>
              <w:t>Conta corrente: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6F9" w:rsidRDefault="003266F9" w:rsidP="0043667F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p w:rsidR="003266F9" w:rsidRDefault="003266F9" w:rsidP="003266F9">
      <w:pPr>
        <w:rPr>
          <w:rFonts w:ascii="Arial" w:hAnsi="Arial" w:cs="Arial"/>
          <w:sz w:val="24"/>
          <w:szCs w:val="24"/>
        </w:rPr>
      </w:pPr>
    </w:p>
    <w:sectPr w:rsidR="003266F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92" w:rsidRDefault="00501492">
      <w:pPr>
        <w:spacing w:after="0" w:line="240" w:lineRule="auto"/>
      </w:pPr>
      <w:r>
        <w:separator/>
      </w:r>
    </w:p>
  </w:endnote>
  <w:endnote w:type="continuationSeparator" w:id="0">
    <w:p w:rsidR="00501492" w:rsidRDefault="0050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7F" w:rsidRDefault="0043667F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.9pt;margin-top:747.35pt;width:464.3pt;height:33.1pt;z-index:1;mso-wrap-distance-left:7.1pt;mso-wrap-distance-right:0;mso-position-horizontal-relative:page;mso-position-vertical-relative:page" stroked="f">
          <v:fill color2="black"/>
          <v:textbox inset=".05pt,.05pt,.05pt,.05pt">
            <w:txbxContent>
              <w:tbl>
                <w:tblPr>
                  <w:tblW w:w="0" w:type="auto"/>
                  <w:tblInd w:w="108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6062"/>
                  <w:gridCol w:w="3226"/>
                </w:tblGrid>
                <w:tr w:rsidR="0043667F">
                  <w:tc>
                    <w:tcPr>
                      <w:tcW w:w="6062" w:type="dxa"/>
                      <w:tcBorders>
                        <w:bottom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napToGrid w:val="0"/>
                        <w:spacing w:after="2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3226" w:type="dxa"/>
                      <w:tcBorders>
                        <w:bottom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napToGrid w:val="0"/>
                        <w:spacing w:after="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c>
                </w:tr>
                <w:tr w:rsidR="0043667F">
                  <w:tc>
                    <w:tcPr>
                      <w:tcW w:w="6062" w:type="dxa"/>
                      <w:tcBorders>
                        <w:top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UTFPR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Câmpus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Cornélio Procópio</w:t>
                      </w:r>
                    </w:p>
                  </w:tc>
                  <w:tc>
                    <w:tcPr>
                      <w:tcW w:w="3226" w:type="dxa"/>
                      <w:tcBorders>
                        <w:top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43667F" w:rsidRDefault="0043667F">
                <w:r>
                  <w:t xml:space="preserve"> 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92" w:rsidRDefault="00501492">
      <w:pPr>
        <w:spacing w:after="0" w:line="240" w:lineRule="auto"/>
      </w:pPr>
      <w:r>
        <w:separator/>
      </w:r>
    </w:p>
  </w:footnote>
  <w:footnote w:type="continuationSeparator" w:id="0">
    <w:p w:rsidR="00501492" w:rsidRDefault="0050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7F" w:rsidRDefault="0043667F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.4pt;margin-top:2.6pt;width:460.5pt;height:65.05pt;z-index:2;mso-wrap-distance-left:0;mso-wrap-distance-right:7.1pt;mso-wrap-distance-bottom:8.5pt;mso-position-horizontal-relative:margin" stroked="f">
          <v:fill opacity="0" color2="black"/>
          <v:textbox inset=".05pt,.05pt,.05pt,.05pt">
            <w:txbxContent>
              <w:tbl>
                <w:tblPr>
                  <w:tblW w:w="0" w:type="auto"/>
                  <w:tblInd w:w="108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1809"/>
                  <w:gridCol w:w="5103"/>
                  <w:gridCol w:w="2300"/>
                </w:tblGrid>
                <w:tr w:rsidR="0043667F">
                  <w:trPr>
                    <w:trHeight w:val="1129"/>
                  </w:trPr>
                  <w:tc>
                    <w:tcPr>
                      <w:tcW w:w="1809" w:type="dxa"/>
                      <w:tcBorders>
                        <w:bottom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napToGrid w:val="0"/>
                        <w:spacing w:after="0" w:line="240" w:lineRule="auto"/>
                        <w:jc w:val="center"/>
                        <w:rPr>
                          <w:sz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pt-BR" w:eastAsia="pt-BR"/>
                        </w:rPr>
                        <w:pi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54pt;height:54pt" filled="t">
                            <v:fill color2="black"/>
                            <v:imagedata r:id="rId1" o:title="" croptop="-19f" cropbottom="-19f" cropleft="-19f" cropright="-19f"/>
                          </v:shape>
                        </w:pict>
                      </w:r>
                    </w:p>
                  </w:tc>
                  <w:tc>
                    <w:tcPr>
                      <w:tcW w:w="5103" w:type="dxa"/>
                      <w:tcBorders>
                        <w:bottom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pStyle w:val="Ttulo1"/>
                        <w:snapToGrid w:val="0"/>
                        <w:jc w:val="center"/>
                      </w:pPr>
                      <w:r>
                        <w:rPr>
                          <w:sz w:val="20"/>
                          <w:lang w:val="pt-BR" w:eastAsia="pt-BR"/>
                        </w:rPr>
                        <w:t>Ministério da Educação</w:t>
                      </w:r>
                    </w:p>
                    <w:p w:rsidR="0043667F" w:rsidRDefault="0043667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pt-BR"/>
                        </w:rPr>
                        <w:t>Universidade Tecnológica Federal do Paraná</w:t>
                      </w:r>
                    </w:p>
                    <w:p w:rsidR="0043667F" w:rsidRDefault="0043667F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Câmpus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 xml:space="preserve"> Cornélio Procópio</w:t>
                      </w:r>
                    </w:p>
                    <w:p w:rsidR="0043667F" w:rsidRDefault="0043667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Diretoria de Pesquisa e Pós-Graduação</w:t>
                      </w:r>
                    </w:p>
                    <w:p w:rsidR="0043667F" w:rsidRDefault="0043667F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Programa de Pós-G</w:t>
                      </w:r>
                      <w:r w:rsidR="006C175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raduação em I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>nformática</w:t>
                      </w:r>
                      <w:r w:rsidR="00237CF8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  <w:t xml:space="preserve"> - PPGI</w:t>
                      </w:r>
                    </w:p>
                  </w:tc>
                  <w:tc>
                    <w:tcPr>
                      <w:tcW w:w="2300" w:type="dxa"/>
                      <w:tcBorders>
                        <w:bottom w:val="single" w:sz="12" w:space="0" w:color="0000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8"/>
                          <w:szCs w:val="8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pt-BR" w:eastAsia="pt-BR"/>
                        </w:rPr>
                        <w:pict>
                          <v:shape id="_x0000_i1026" type="#_x0000_t75" style="width:98.25pt;height:36pt" filled="t">
                            <v:fill color2="black"/>
                            <v:imagedata r:id="rId2" o:title="" croptop="-20f" cropbottom="-20f" cropleft="-7f" cropright="-7f"/>
                          </v:shape>
                        </w:pict>
                      </w:r>
                    </w:p>
                  </w:tc>
                </w:tr>
                <w:tr w:rsidR="0043667F">
                  <w:trPr>
                    <w:trHeight w:val="23"/>
                  </w:trPr>
                  <w:tc>
                    <w:tcPr>
                      <w:tcW w:w="1809" w:type="dxa"/>
                      <w:tcBorders>
                        <w:top w:val="single" w:sz="12" w:space="0" w:color="000000"/>
                        <w:bottom w:val="single" w:sz="12" w:space="0" w:color="FFCC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8"/>
                          <w:szCs w:val="8"/>
                          <w:lang w:eastAsia="pt-BR"/>
                        </w:rPr>
                      </w:pPr>
                    </w:p>
                  </w:tc>
                  <w:tc>
                    <w:tcPr>
                      <w:tcW w:w="5103" w:type="dxa"/>
                      <w:tcBorders>
                        <w:top w:val="single" w:sz="12" w:space="0" w:color="000000"/>
                        <w:bottom w:val="single" w:sz="12" w:space="0" w:color="FFCC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pStyle w:val="Ttulo1"/>
                        <w:snapToGrid w:val="0"/>
                        <w:jc w:val="center"/>
                        <w:rPr>
                          <w:sz w:val="8"/>
                          <w:szCs w:val="8"/>
                          <w:lang w:val="pt-BR" w:eastAsia="pt-BR"/>
                        </w:rPr>
                      </w:pPr>
                    </w:p>
                  </w:tc>
                  <w:tc>
                    <w:tcPr>
                      <w:tcW w:w="2300" w:type="dxa"/>
                      <w:tcBorders>
                        <w:top w:val="single" w:sz="12" w:space="0" w:color="000000"/>
                        <w:bottom w:val="single" w:sz="12" w:space="0" w:color="FFCC00"/>
                      </w:tcBorders>
                      <w:shd w:val="clear" w:color="auto" w:fill="auto"/>
                      <w:vAlign w:val="center"/>
                    </w:tcPr>
                    <w:p w:rsidR="0043667F" w:rsidRDefault="0043667F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8"/>
                          <w:szCs w:val="8"/>
                          <w:lang w:eastAsia="pt-BR"/>
                        </w:rPr>
                      </w:pPr>
                    </w:p>
                  </w:tc>
                </w:tr>
              </w:tbl>
              <w:p w:rsidR="0043667F" w:rsidRDefault="0043667F">
                <w:r>
                  <w:t xml:space="preserve"> 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6F9"/>
    <w:rsid w:val="00237CF8"/>
    <w:rsid w:val="003266F9"/>
    <w:rsid w:val="0043667F"/>
    <w:rsid w:val="00501492"/>
    <w:rsid w:val="006C1752"/>
    <w:rsid w:val="008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chartTrackingRefBased/>
  <w15:docId w15:val="{52286A87-C147-4518-B3FE-EFFEEB3A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Arial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2">
    <w:name w:val="Fonte parág. padrão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Calibri" w:hAnsi="Symbol" w:cs="Aria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Calibri" w:hAnsi="Symbol" w:cs="Calibri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Calibri" w:eastAsia="Calibri" w:hAnsi="Calibri" w:cs="Calibri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1Char">
    <w:name w:val="Título 1 Char"/>
    <w:rPr>
      <w:rFonts w:ascii="Arial" w:eastAsia="Times New Roman" w:hAnsi="Arial" w:cs="Times New Roman"/>
      <w:sz w:val="24"/>
      <w:szCs w:val="20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WW-Corpodetexto2">
    <w:name w:val="WW-Corpo de texto 2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cp:lastModifiedBy>Eduardo José</cp:lastModifiedBy>
  <cp:revision>4</cp:revision>
  <cp:lastPrinted>2016-04-04T17:31:00Z</cp:lastPrinted>
  <dcterms:created xsi:type="dcterms:W3CDTF">2021-04-20T16:50:00Z</dcterms:created>
  <dcterms:modified xsi:type="dcterms:W3CDTF">2021-04-20T16:53:00Z</dcterms:modified>
</cp:coreProperties>
</file>